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2615AC" w:rsidRDefault="00E7102E" w:rsidP="00FB4B2C">
      <w:pPr>
        <w:jc w:val="right"/>
        <w:rPr>
          <w:rFonts w:asciiTheme="minorHAnsi" w:hAnsiTheme="minorHAnsi"/>
          <w:sz w:val="20"/>
          <w:szCs w:val="20"/>
        </w:rPr>
      </w:pPr>
      <w:r>
        <w:rPr>
          <w:rFonts w:asciiTheme="minorHAnsi" w:hAnsiTheme="minorHAnsi"/>
          <w:sz w:val="20"/>
          <w:szCs w:val="20"/>
        </w:rPr>
        <w:t>Z</w:t>
      </w:r>
      <w:r w:rsidR="00FB4B2C" w:rsidRPr="002615AC">
        <w:rPr>
          <w:rFonts w:asciiTheme="minorHAnsi" w:hAnsiTheme="minorHAnsi"/>
          <w:sz w:val="20"/>
          <w:szCs w:val="20"/>
        </w:rPr>
        <w:t xml:space="preserve">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F966F9" w:rsidRDefault="00F966F9" w:rsidP="00F966F9">
      <w:pPr>
        <w:jc w:val="both"/>
        <w:rPr>
          <w:rFonts w:asciiTheme="minorHAnsi" w:hAnsiTheme="minorHAnsi"/>
          <w:sz w:val="20"/>
          <w:szCs w:val="20"/>
        </w:rPr>
      </w:pPr>
    </w:p>
    <w:p w:rsidR="00F966F9" w:rsidRPr="00E91A57" w:rsidRDefault="00F966F9" w:rsidP="00F966F9">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8</w:t>
      </w:r>
      <w:r w:rsidRPr="00E91A57">
        <w:rPr>
          <w:rFonts w:asciiTheme="minorHAnsi" w:hAnsiTheme="minorHAnsi"/>
          <w:sz w:val="20"/>
          <w:szCs w:val="20"/>
        </w:rPr>
        <w:t xml:space="preserve"> roku w Warszawie, pomiędzy: </w:t>
      </w:r>
    </w:p>
    <w:p w:rsidR="00F966F9" w:rsidRDefault="00F966F9" w:rsidP="001C150E">
      <w:pPr>
        <w:jc w:val="both"/>
        <w:rPr>
          <w:rFonts w:asciiTheme="minorHAnsi" w:hAnsiTheme="minorHAnsi"/>
          <w:sz w:val="20"/>
          <w:szCs w:val="20"/>
        </w:rPr>
      </w:pPr>
    </w:p>
    <w:p w:rsidR="00F966F9" w:rsidRDefault="00F966F9" w:rsidP="00F966F9">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a</w:t>
      </w:r>
    </w:p>
    <w:p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F966F9" w:rsidRPr="00E91A57" w:rsidRDefault="00F966F9" w:rsidP="00F966F9">
      <w:pPr>
        <w:ind w:right="-111"/>
        <w:jc w:val="both"/>
        <w:rPr>
          <w:rFonts w:asciiTheme="minorHAnsi" w:hAnsiTheme="minorHAnsi"/>
          <w:sz w:val="20"/>
          <w:szCs w:val="20"/>
        </w:rPr>
      </w:pPr>
    </w:p>
    <w:p w:rsidR="00F966F9" w:rsidRPr="00F966F9" w:rsidRDefault="00F966F9" w:rsidP="00F966F9">
      <w:pPr>
        <w:jc w:val="both"/>
        <w:rPr>
          <w:rFonts w:asciiTheme="minorHAnsi" w:hAnsiTheme="minorHAnsi"/>
          <w:b/>
          <w:bCs/>
          <w:sz w:val="20"/>
          <w:szCs w:val="20"/>
        </w:rPr>
      </w:pPr>
      <w:r>
        <w:rPr>
          <w:rFonts w:asciiTheme="minorHAnsi" w:hAnsiTheme="minorHAnsi"/>
          <w:sz w:val="20"/>
          <w:szCs w:val="20"/>
        </w:rPr>
        <w:t xml:space="preserve">W wyniku przeprowadzenia postępowania bez stosowania ustawy Prawo zamówień publicznych zgodnie z art. 4 </w:t>
      </w:r>
      <w:r w:rsidR="00F636E8">
        <w:rPr>
          <w:rFonts w:asciiTheme="minorHAnsi" w:hAnsiTheme="minorHAnsi"/>
          <w:sz w:val="20"/>
          <w:szCs w:val="20"/>
        </w:rPr>
        <w:br/>
      </w:r>
      <w:r>
        <w:rPr>
          <w:rFonts w:asciiTheme="minorHAnsi" w:hAnsiTheme="minorHAnsi"/>
          <w:sz w:val="20"/>
          <w:szCs w:val="20"/>
        </w:rPr>
        <w:t xml:space="preserve">pkt. 8 tejże ustawy na </w:t>
      </w:r>
      <w:r w:rsidR="000D3E8A" w:rsidRPr="000B2BA9">
        <w:rPr>
          <w:rFonts w:asciiTheme="minorHAnsi" w:hAnsiTheme="minorHAnsi" w:cs="Times New Roman"/>
          <w:b/>
          <w:bCs/>
          <w:i/>
          <w:sz w:val="20"/>
          <w:szCs w:val="20"/>
        </w:rPr>
        <w:t>„</w:t>
      </w:r>
      <w:r w:rsidR="000D3E8A">
        <w:rPr>
          <w:rFonts w:ascii="Calibri" w:hAnsi="Calibri"/>
          <w:b/>
          <w:bCs/>
          <w:color w:val="000000"/>
          <w:sz w:val="20"/>
          <w:szCs w:val="20"/>
        </w:rPr>
        <w:t xml:space="preserve">Dostawa </w:t>
      </w:r>
      <w:r w:rsidR="00F636E8">
        <w:rPr>
          <w:rFonts w:ascii="Calibri" w:hAnsi="Calibri"/>
          <w:b/>
          <w:bCs/>
          <w:color w:val="000000"/>
          <w:sz w:val="20"/>
          <w:szCs w:val="20"/>
        </w:rPr>
        <w:t>oczyszczacza wody</w:t>
      </w:r>
      <w:r w:rsidR="00DD33DB">
        <w:rPr>
          <w:rFonts w:ascii="Calibri" w:hAnsi="Calibri"/>
          <w:b/>
          <w:bCs/>
          <w:color w:val="000000"/>
          <w:sz w:val="20"/>
          <w:szCs w:val="20"/>
        </w:rPr>
        <w:t>”</w:t>
      </w:r>
      <w:r w:rsidR="000D3E8A" w:rsidRPr="008F726F">
        <w:rPr>
          <w:rFonts w:ascii="Calibri" w:hAnsi="Calibri"/>
          <w:b/>
          <w:bCs/>
          <w:color w:val="000000"/>
          <w:sz w:val="20"/>
          <w:szCs w:val="20"/>
        </w:rPr>
        <w:t xml:space="preserve"> </w:t>
      </w:r>
      <w:r w:rsidRPr="008C4F6D">
        <w:rPr>
          <w:rFonts w:asciiTheme="minorHAnsi" w:hAnsiTheme="minorHAnsi"/>
          <w:b/>
          <w:bCs/>
          <w:color w:val="000000"/>
          <w:sz w:val="20"/>
          <w:szCs w:val="20"/>
        </w:rPr>
        <w:t xml:space="preserve">w związku z realizacją projektu </w:t>
      </w:r>
      <w:r w:rsidRPr="008C4F6D">
        <w:rPr>
          <w:rFonts w:asciiTheme="minorHAnsi" w:hAnsiTheme="minorHAnsi"/>
          <w:b/>
          <w:i/>
          <w:sz w:val="20"/>
          <w:szCs w:val="20"/>
        </w:rPr>
        <w:t xml:space="preserve">PANDA2/17/2016 </w:t>
      </w:r>
      <w:r w:rsidR="00F636E8">
        <w:rPr>
          <w:rFonts w:asciiTheme="minorHAnsi" w:hAnsiTheme="minorHAnsi"/>
          <w:b/>
          <w:i/>
          <w:sz w:val="20"/>
          <w:szCs w:val="20"/>
        </w:rPr>
        <w:br/>
      </w:r>
      <w:r w:rsidRPr="008C4F6D">
        <w:rPr>
          <w:rFonts w:asciiTheme="minorHAnsi" w:hAnsiTheme="minorHAnsi"/>
          <w:b/>
          <w:sz w:val="20"/>
          <w:szCs w:val="20"/>
        </w:rPr>
        <w:t>dla Instytutu Techniki Lotniczej i Mechaniki Stosowanej Wydziału Mechanicznego Ener</w:t>
      </w:r>
      <w:r w:rsidR="00F636E8">
        <w:rPr>
          <w:rFonts w:asciiTheme="minorHAnsi" w:hAnsiTheme="minorHAnsi"/>
          <w:b/>
          <w:sz w:val="20"/>
          <w:szCs w:val="20"/>
        </w:rPr>
        <w:t xml:space="preserve">getyki i Lotnictwa Politechniki </w:t>
      </w:r>
      <w:r w:rsidRPr="008C4F6D">
        <w:rPr>
          <w:rFonts w:asciiTheme="minorHAnsi" w:hAnsiTheme="minorHAnsi"/>
          <w:b/>
          <w:sz w:val="20"/>
          <w:szCs w:val="20"/>
        </w:rPr>
        <w:t>Warszawskiej</w:t>
      </w:r>
      <w:r>
        <w:rPr>
          <w:rFonts w:asciiTheme="minorHAnsi" w:hAnsiTheme="minorHAnsi"/>
          <w:sz w:val="20"/>
          <w:szCs w:val="20"/>
        </w:rPr>
        <w:t>, strony zawierają umowę następującej treści:</w:t>
      </w:r>
    </w:p>
    <w:p w:rsidR="00F966F9" w:rsidRDefault="00F966F9" w:rsidP="00F966F9">
      <w:pPr>
        <w:tabs>
          <w:tab w:val="left" w:pos="0"/>
        </w:tabs>
        <w:suppressAutoHyphens/>
        <w:ind w:right="-111"/>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F966F9" w:rsidRPr="00F966F9" w:rsidRDefault="00F966F9" w:rsidP="007B12F1">
      <w:pPr>
        <w:numPr>
          <w:ilvl w:val="0"/>
          <w:numId w:val="16"/>
        </w:numPr>
        <w:ind w:right="-111"/>
        <w:jc w:val="both"/>
        <w:rPr>
          <w:rFonts w:asciiTheme="minorHAnsi" w:hAnsiTheme="minorHAnsi"/>
          <w:sz w:val="20"/>
          <w:szCs w:val="20"/>
        </w:rPr>
      </w:pPr>
      <w:r w:rsidRPr="00880B03">
        <w:rPr>
          <w:rFonts w:asciiTheme="minorHAnsi" w:hAnsiTheme="minorHAnsi"/>
          <w:sz w:val="20"/>
          <w:szCs w:val="20"/>
        </w:rPr>
        <w:t>Wykonawca zobowiązuje się zrealizować na rzecz Zamawiającego zamówienie:</w:t>
      </w:r>
      <w:r w:rsidRPr="00880B03">
        <w:rPr>
          <w:rFonts w:asciiTheme="minorHAnsi" w:hAnsiTheme="minorHAnsi"/>
          <w:b/>
          <w:sz w:val="20"/>
          <w:szCs w:val="20"/>
        </w:rPr>
        <w:t xml:space="preserve"> </w:t>
      </w:r>
      <w:r w:rsidR="000D3E8A" w:rsidRPr="000B2BA9">
        <w:rPr>
          <w:rFonts w:asciiTheme="minorHAnsi" w:hAnsiTheme="minorHAnsi" w:cs="Times New Roman"/>
          <w:b/>
          <w:bCs/>
          <w:i/>
          <w:sz w:val="20"/>
          <w:szCs w:val="20"/>
        </w:rPr>
        <w:t>„</w:t>
      </w:r>
      <w:r w:rsidR="000D3E8A">
        <w:rPr>
          <w:rFonts w:ascii="Calibri" w:hAnsi="Calibri"/>
          <w:b/>
          <w:bCs/>
          <w:color w:val="000000"/>
          <w:sz w:val="20"/>
          <w:szCs w:val="20"/>
        </w:rPr>
        <w:t>Dostawa</w:t>
      </w:r>
      <w:r w:rsidR="00F636E8">
        <w:rPr>
          <w:rFonts w:ascii="Calibri" w:hAnsi="Calibri"/>
          <w:b/>
          <w:bCs/>
          <w:color w:val="000000"/>
          <w:sz w:val="20"/>
          <w:szCs w:val="20"/>
        </w:rPr>
        <w:t xml:space="preserve"> oczyszczacza wody</w:t>
      </w:r>
      <w:r w:rsidR="00DD33DB">
        <w:rPr>
          <w:rFonts w:ascii="Calibri" w:hAnsi="Calibri"/>
          <w:b/>
          <w:bCs/>
          <w:color w:val="000000"/>
          <w:sz w:val="20"/>
          <w:szCs w:val="20"/>
        </w:rPr>
        <w:t>”</w:t>
      </w:r>
      <w:r w:rsidR="000D3E8A" w:rsidRPr="008F726F">
        <w:rPr>
          <w:rFonts w:ascii="Calibri" w:hAnsi="Calibri"/>
          <w:b/>
          <w:bCs/>
          <w:color w:val="000000"/>
          <w:sz w:val="20"/>
          <w:szCs w:val="20"/>
        </w:rPr>
        <w:t xml:space="preserve"> </w:t>
      </w:r>
      <w:r w:rsidR="00F636E8">
        <w:rPr>
          <w:rFonts w:ascii="Calibri" w:hAnsi="Calibri"/>
          <w:b/>
          <w:bCs/>
          <w:color w:val="000000"/>
          <w:sz w:val="20"/>
          <w:szCs w:val="20"/>
        </w:rPr>
        <w:br/>
      </w:r>
      <w:r w:rsidRPr="00F966F9">
        <w:rPr>
          <w:rFonts w:asciiTheme="minorHAnsi" w:hAnsiTheme="minorHAnsi"/>
          <w:b/>
          <w:bCs/>
          <w:color w:val="000000"/>
          <w:sz w:val="20"/>
          <w:szCs w:val="20"/>
        </w:rPr>
        <w:t xml:space="preserve">w związku z realizacją projektu </w:t>
      </w:r>
      <w:r w:rsidRPr="00F966F9">
        <w:rPr>
          <w:rFonts w:asciiTheme="minorHAnsi" w:hAnsiTheme="minorHAnsi"/>
          <w:b/>
          <w:i/>
          <w:sz w:val="20"/>
          <w:szCs w:val="20"/>
        </w:rPr>
        <w:t>PANDA2/17/2016.</w:t>
      </w:r>
    </w:p>
    <w:p w:rsidR="00F966F9" w:rsidRPr="000D3E8A" w:rsidRDefault="00F966F9" w:rsidP="007B12F1">
      <w:pPr>
        <w:numPr>
          <w:ilvl w:val="0"/>
          <w:numId w:val="16"/>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F966F9" w:rsidRPr="00E91A57" w:rsidRDefault="00F966F9" w:rsidP="007B12F1">
      <w:pPr>
        <w:numPr>
          <w:ilvl w:val="0"/>
          <w:numId w:val="1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w:t>
      </w:r>
      <w:r w:rsidR="00F636E8">
        <w:rPr>
          <w:rFonts w:asciiTheme="minorHAnsi" w:hAnsiTheme="minorHAnsi"/>
          <w:sz w:val="20"/>
          <w:szCs w:val="20"/>
        </w:rPr>
        <w:t>2</w:t>
      </w:r>
      <w:r>
        <w:rPr>
          <w:rFonts w:asciiTheme="minorHAnsi" w:hAnsiTheme="minorHAnsi"/>
          <w:sz w:val="20"/>
          <w:szCs w:val="20"/>
        </w:rPr>
        <w:t xml:space="preserve"> tygodni</w:t>
      </w:r>
      <w:r w:rsidR="00F636E8">
        <w:rPr>
          <w:rFonts w:asciiTheme="minorHAnsi" w:hAnsiTheme="minorHAnsi"/>
          <w:sz w:val="20"/>
          <w:szCs w:val="20"/>
        </w:rPr>
        <w:t>e</w:t>
      </w:r>
      <w:r>
        <w:rPr>
          <w:rFonts w:asciiTheme="minorHAnsi" w:hAnsiTheme="minorHAnsi"/>
          <w:sz w:val="20"/>
          <w:szCs w:val="20"/>
        </w:rPr>
        <w:t xml:space="preserve"> </w:t>
      </w:r>
      <w:r w:rsidR="00F636E8">
        <w:rPr>
          <w:rFonts w:asciiTheme="minorHAnsi" w:hAnsiTheme="minorHAnsi"/>
          <w:sz w:val="20"/>
          <w:szCs w:val="20"/>
        </w:rPr>
        <w:br/>
      </w:r>
      <w:r>
        <w:rPr>
          <w:rFonts w:asciiTheme="minorHAnsi" w:hAnsiTheme="minorHAnsi"/>
          <w:sz w:val="20"/>
          <w:szCs w:val="20"/>
        </w:rPr>
        <w:t>od daty podpisania umowy</w:t>
      </w:r>
      <w:r w:rsidRPr="00E91A57">
        <w:rPr>
          <w:rFonts w:asciiTheme="minorHAnsi" w:hAnsiTheme="minorHAnsi"/>
          <w:sz w:val="20"/>
          <w:szCs w:val="20"/>
        </w:rPr>
        <w:t>.</w:t>
      </w:r>
    </w:p>
    <w:p w:rsidR="00F966F9" w:rsidRPr="00E91A57" w:rsidRDefault="00F966F9" w:rsidP="007B12F1">
      <w:pPr>
        <w:numPr>
          <w:ilvl w:val="0"/>
          <w:numId w:val="1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F966F9" w:rsidRPr="00E91A57" w:rsidRDefault="00F966F9" w:rsidP="007B12F1">
      <w:pPr>
        <w:numPr>
          <w:ilvl w:val="0"/>
          <w:numId w:val="1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F966F9" w:rsidRPr="00E91A57" w:rsidRDefault="00F966F9" w:rsidP="007B12F1">
      <w:pPr>
        <w:numPr>
          <w:ilvl w:val="0"/>
          <w:numId w:val="1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 Lotniczej i Mechaniki Stosowanej</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ul. Nowowiejska 24</w:t>
      </w:r>
    </w:p>
    <w:p w:rsidR="00F966F9" w:rsidRPr="00E91A57" w:rsidRDefault="00F966F9" w:rsidP="000D3E8A">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F966F9" w:rsidRPr="00E91A57"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F966F9" w:rsidRPr="00E91A57"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F966F9" w:rsidRPr="00E91A57" w:rsidRDefault="00F966F9" w:rsidP="007B12F1">
      <w:pPr>
        <w:numPr>
          <w:ilvl w:val="1"/>
          <w:numId w:val="18"/>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966F9" w:rsidRPr="00E91A57" w:rsidRDefault="00F966F9" w:rsidP="007B12F1">
      <w:pPr>
        <w:numPr>
          <w:ilvl w:val="1"/>
          <w:numId w:val="18"/>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966F9" w:rsidRPr="00E91A57"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F966F9" w:rsidRPr="00E91A57"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F966F9" w:rsidRPr="000D3E8A"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F966F9" w:rsidRPr="00E91A57" w:rsidRDefault="00F966F9" w:rsidP="00F966F9">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F966F9" w:rsidRPr="00E70D91" w:rsidRDefault="00F966F9" w:rsidP="007B12F1">
      <w:pPr>
        <w:numPr>
          <w:ilvl w:val="0"/>
          <w:numId w:val="19"/>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F966F9" w:rsidRPr="00E91A57" w:rsidRDefault="00F966F9" w:rsidP="007B12F1">
      <w:pPr>
        <w:numPr>
          <w:ilvl w:val="0"/>
          <w:numId w:val="19"/>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F966F9" w:rsidRPr="00E91A57" w:rsidRDefault="00F966F9" w:rsidP="007B12F1">
      <w:pPr>
        <w:numPr>
          <w:ilvl w:val="0"/>
          <w:numId w:val="19"/>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F966F9" w:rsidRPr="000D3E8A" w:rsidRDefault="00F966F9" w:rsidP="007B12F1">
      <w:pPr>
        <w:numPr>
          <w:ilvl w:val="0"/>
          <w:numId w:val="19"/>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F966F9" w:rsidRPr="00E91A57" w:rsidRDefault="00F966F9" w:rsidP="007B12F1">
      <w:pPr>
        <w:numPr>
          <w:ilvl w:val="0"/>
          <w:numId w:val="20"/>
        </w:numPr>
        <w:ind w:right="-111"/>
        <w:jc w:val="both"/>
        <w:rPr>
          <w:rFonts w:asciiTheme="minorHAnsi" w:hAnsiTheme="minorHAnsi"/>
          <w:sz w:val="20"/>
          <w:szCs w:val="20"/>
        </w:rPr>
      </w:pPr>
      <w:r w:rsidRPr="00E91A57">
        <w:rPr>
          <w:rFonts w:asciiTheme="minorHAnsi" w:hAnsiTheme="minorHAnsi"/>
          <w:sz w:val="20"/>
          <w:szCs w:val="20"/>
        </w:rPr>
        <w:lastRenderedPageBreak/>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F966F9" w:rsidRPr="00E91A57" w:rsidRDefault="00F966F9" w:rsidP="007B12F1">
      <w:pPr>
        <w:numPr>
          <w:ilvl w:val="0"/>
          <w:numId w:val="20"/>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F966F9" w:rsidRPr="00E91A57" w:rsidRDefault="00F966F9" w:rsidP="007B12F1">
      <w:pPr>
        <w:numPr>
          <w:ilvl w:val="1"/>
          <w:numId w:val="20"/>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966F9" w:rsidRPr="000D3E8A" w:rsidRDefault="00F966F9" w:rsidP="007B12F1">
      <w:pPr>
        <w:numPr>
          <w:ilvl w:val="1"/>
          <w:numId w:val="20"/>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F966F9" w:rsidRPr="00E91A57"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F966F9" w:rsidRPr="00E91A57"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F966F9" w:rsidRPr="00E91A57" w:rsidRDefault="00F966F9" w:rsidP="007B12F1">
      <w:pPr>
        <w:numPr>
          <w:ilvl w:val="1"/>
          <w:numId w:val="21"/>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F966F9" w:rsidRPr="00E91A57" w:rsidRDefault="00F966F9" w:rsidP="007B12F1">
      <w:pPr>
        <w:numPr>
          <w:ilvl w:val="1"/>
          <w:numId w:val="21"/>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F966F9" w:rsidRPr="00E91A57"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F966F9" w:rsidRPr="00E91A57"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F966F9" w:rsidRPr="000D3E8A"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F966F9" w:rsidRPr="008A79B4" w:rsidRDefault="00F966F9" w:rsidP="007B12F1">
      <w:pPr>
        <w:numPr>
          <w:ilvl w:val="0"/>
          <w:numId w:val="22"/>
        </w:numPr>
        <w:ind w:right="-111"/>
        <w:jc w:val="both"/>
        <w:rPr>
          <w:rFonts w:asciiTheme="minorHAnsi" w:hAnsiTheme="minorHAnsi"/>
          <w:sz w:val="20"/>
          <w:szCs w:val="20"/>
        </w:rPr>
      </w:pPr>
      <w:r w:rsidRPr="008A79B4">
        <w:rPr>
          <w:rFonts w:asciiTheme="minorHAnsi" w:hAnsiTheme="minorHAnsi"/>
          <w:sz w:val="20"/>
          <w:szCs w:val="20"/>
        </w:rPr>
        <w:t>Strony ustalają, że z tytułu nienależytego wykonania umowy przysługują kary umowne z następujących tytułów i w podanych wysokościach:</w:t>
      </w:r>
    </w:p>
    <w:p w:rsidR="00F966F9" w:rsidRPr="008A79B4" w:rsidRDefault="00F966F9" w:rsidP="007B12F1">
      <w:pPr>
        <w:numPr>
          <w:ilvl w:val="1"/>
          <w:numId w:val="22"/>
        </w:numPr>
        <w:ind w:right="-111"/>
        <w:jc w:val="both"/>
        <w:rPr>
          <w:rFonts w:asciiTheme="minorHAnsi" w:hAnsiTheme="minorHAnsi"/>
          <w:sz w:val="20"/>
          <w:szCs w:val="20"/>
        </w:rPr>
      </w:pPr>
      <w:r w:rsidRPr="008A79B4">
        <w:rPr>
          <w:rFonts w:asciiTheme="minorHAnsi" w:hAnsiTheme="minorHAnsi"/>
          <w:sz w:val="20"/>
          <w:szCs w:val="20"/>
        </w:rPr>
        <w:t xml:space="preserve">Wykonawca zapłaci Zamawiającemu karę umowną z tytułu </w:t>
      </w:r>
      <w:r w:rsidR="008C4FF6" w:rsidRPr="007E0F44">
        <w:rPr>
          <w:rFonts w:asciiTheme="minorHAnsi" w:hAnsiTheme="minorHAnsi"/>
          <w:sz w:val="20"/>
          <w:szCs w:val="20"/>
          <w:lang w:eastAsia="pl-PL"/>
        </w:rPr>
        <w:t>odstąpienia od realizacji Zamówienia przez Zamawiającego, z przyczyn leżących po stronie Wykonawcy - w wysokości  10% wartości ogółem Zamówienia netto</w:t>
      </w:r>
      <w:r w:rsidR="00362E23">
        <w:rPr>
          <w:rFonts w:asciiTheme="minorHAnsi" w:hAnsiTheme="minorHAnsi"/>
          <w:sz w:val="20"/>
          <w:szCs w:val="20"/>
          <w:lang w:eastAsia="pl-PL"/>
        </w:rPr>
        <w:t>,</w:t>
      </w:r>
    </w:p>
    <w:p w:rsidR="00F966F9" w:rsidRPr="00E91A57" w:rsidRDefault="00524A06" w:rsidP="007B12F1">
      <w:pPr>
        <w:numPr>
          <w:ilvl w:val="1"/>
          <w:numId w:val="22"/>
        </w:numPr>
        <w:ind w:right="-111"/>
        <w:jc w:val="both"/>
        <w:rPr>
          <w:rFonts w:asciiTheme="minorHAnsi" w:hAnsiTheme="minorHAnsi"/>
          <w:sz w:val="20"/>
          <w:szCs w:val="20"/>
        </w:rPr>
      </w:pPr>
      <w:r>
        <w:rPr>
          <w:rFonts w:asciiTheme="minorHAnsi" w:hAnsiTheme="minorHAnsi"/>
          <w:sz w:val="20"/>
          <w:szCs w:val="20"/>
        </w:rPr>
        <w:t>w</w:t>
      </w:r>
      <w:r w:rsidR="00F966F9" w:rsidRPr="00E91A57">
        <w:rPr>
          <w:rFonts w:asciiTheme="minorHAnsi" w:hAnsiTheme="minorHAnsi"/>
          <w:sz w:val="20"/>
          <w:szCs w:val="20"/>
        </w:rPr>
        <w:t xml:space="preserve"> przypadku zwłoki w wykonaniu przez Wykonawcę jego zobowiązań wynikających z niniejszej Umowy i w sposób w niej przewidziany, Zamawiającemu będą przysługiwały kary umowne w wysokości 0,1% wartości </w:t>
      </w:r>
      <w:r w:rsidR="00F966F9">
        <w:rPr>
          <w:rFonts w:asciiTheme="minorHAnsi" w:hAnsiTheme="minorHAnsi"/>
          <w:sz w:val="20"/>
          <w:szCs w:val="20"/>
        </w:rPr>
        <w:t>wynagrodzenia umownego</w:t>
      </w:r>
      <w:r w:rsidR="00F966F9" w:rsidRPr="00E91A57">
        <w:rPr>
          <w:rFonts w:asciiTheme="minorHAnsi" w:hAnsiTheme="minorHAnsi"/>
          <w:sz w:val="20"/>
          <w:szCs w:val="20"/>
        </w:rPr>
        <w:t xml:space="preserve"> netto za każdy dzień zwłoki</w:t>
      </w:r>
      <w:r w:rsidR="00F966F9">
        <w:rPr>
          <w:rFonts w:asciiTheme="minorHAnsi" w:hAnsiTheme="minorHAnsi"/>
          <w:sz w:val="20"/>
          <w:szCs w:val="20"/>
        </w:rPr>
        <w:t xml:space="preserve"> od terminu </w:t>
      </w:r>
      <w:r w:rsidR="00F966F9" w:rsidRPr="004030F1">
        <w:rPr>
          <w:rFonts w:asciiTheme="minorHAnsi" w:hAnsiTheme="minorHAnsi"/>
          <w:sz w:val="20"/>
          <w:szCs w:val="20"/>
        </w:rPr>
        <w:t xml:space="preserve">określonego w </w:t>
      </w:r>
      <w:r w:rsidR="00F966F9" w:rsidRPr="004030F1">
        <w:rPr>
          <w:rFonts w:asciiTheme="minorHAnsi" w:hAnsiTheme="minorHAnsi"/>
          <w:bCs/>
          <w:sz w:val="20"/>
          <w:szCs w:val="20"/>
          <w:lang w:eastAsia="ar-SA"/>
        </w:rPr>
        <w:t>§ 2 ust. 1 umowy</w:t>
      </w:r>
      <w:r w:rsidR="00F966F9" w:rsidRPr="004030F1">
        <w:rPr>
          <w:rFonts w:asciiTheme="minorHAnsi" w:hAnsiTheme="minorHAnsi"/>
          <w:sz w:val="20"/>
          <w:szCs w:val="20"/>
        </w:rPr>
        <w:t>.</w:t>
      </w:r>
    </w:p>
    <w:p w:rsidR="00F966F9" w:rsidRDefault="00F966F9" w:rsidP="007B12F1">
      <w:pPr>
        <w:numPr>
          <w:ilvl w:val="0"/>
          <w:numId w:val="22"/>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F966F9" w:rsidRPr="00C53C8C" w:rsidRDefault="00F966F9" w:rsidP="007B12F1">
      <w:pPr>
        <w:numPr>
          <w:ilvl w:val="0"/>
          <w:numId w:val="23"/>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sidR="00DF3674">
        <w:rPr>
          <w:rFonts w:asciiTheme="minorHAnsi" w:hAnsiTheme="minorHAnsi"/>
          <w:sz w:val="20"/>
          <w:szCs w:val="20"/>
        </w:rPr>
        <w:t>……</w:t>
      </w:r>
      <w:r>
        <w:rPr>
          <w:rFonts w:asciiTheme="minorHAnsi" w:hAnsiTheme="minorHAnsi"/>
          <w:sz w:val="20"/>
          <w:szCs w:val="20"/>
        </w:rPr>
        <w:t xml:space="preserve">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F966F9" w:rsidRPr="00C53C8C" w:rsidRDefault="00F966F9" w:rsidP="007B12F1">
      <w:pPr>
        <w:numPr>
          <w:ilvl w:val="0"/>
          <w:numId w:val="23"/>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F966F9" w:rsidRPr="00C53C8C" w:rsidRDefault="00F966F9" w:rsidP="007B12F1">
      <w:pPr>
        <w:numPr>
          <w:ilvl w:val="0"/>
          <w:numId w:val="23"/>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F966F9" w:rsidRPr="00C53C8C" w:rsidRDefault="00F966F9" w:rsidP="007B12F1">
      <w:pPr>
        <w:numPr>
          <w:ilvl w:val="0"/>
          <w:numId w:val="23"/>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F966F9" w:rsidRPr="00C53C8C" w:rsidRDefault="00F966F9" w:rsidP="007B12F1">
      <w:pPr>
        <w:numPr>
          <w:ilvl w:val="1"/>
          <w:numId w:val="23"/>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F966F9" w:rsidRPr="00C53C8C" w:rsidRDefault="00F966F9" w:rsidP="007B12F1">
      <w:pPr>
        <w:numPr>
          <w:ilvl w:val="1"/>
          <w:numId w:val="23"/>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0D3E8A"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F966F9" w:rsidRPr="000D3E8A" w:rsidRDefault="00F966F9" w:rsidP="000D3E8A">
      <w:pPr>
        <w:ind w:left="360" w:right="-111"/>
        <w:jc w:val="center"/>
        <w:rPr>
          <w:rFonts w:asciiTheme="minorHAnsi" w:hAnsiTheme="minorHAnsi"/>
          <w:sz w:val="20"/>
          <w:szCs w:val="20"/>
        </w:rPr>
      </w:pPr>
      <w:r w:rsidRPr="000D3E8A">
        <w:rPr>
          <w:rFonts w:asciiTheme="minorHAnsi" w:hAnsiTheme="minorHAnsi"/>
          <w:b/>
          <w:bCs/>
          <w:sz w:val="20"/>
          <w:szCs w:val="20"/>
          <w:lang w:eastAsia="ar-SA"/>
        </w:rPr>
        <w:t>§ 9</w:t>
      </w:r>
    </w:p>
    <w:p w:rsidR="00F966F9" w:rsidRPr="00E91A57" w:rsidRDefault="00F966F9" w:rsidP="007B12F1">
      <w:pPr>
        <w:numPr>
          <w:ilvl w:val="0"/>
          <w:numId w:val="24"/>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F966F9" w:rsidRPr="00E91A57" w:rsidRDefault="00F966F9" w:rsidP="007B12F1">
      <w:pPr>
        <w:pStyle w:val="Tekstdymka"/>
        <w:numPr>
          <w:ilvl w:val="0"/>
          <w:numId w:val="24"/>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lastRenderedPageBreak/>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F966F9" w:rsidRPr="00E91A57" w:rsidRDefault="00F966F9" w:rsidP="007B12F1">
      <w:pPr>
        <w:numPr>
          <w:ilvl w:val="0"/>
          <w:numId w:val="24"/>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E659D6" w:rsidRPr="00E91A57" w:rsidRDefault="00E659D6" w:rsidP="00E659D6">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E659D6" w:rsidRDefault="00E659D6" w:rsidP="007B12F1">
      <w:pPr>
        <w:pStyle w:val="Akapitzlist"/>
        <w:numPr>
          <w:ilvl w:val="0"/>
          <w:numId w:val="13"/>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E659D6" w:rsidRDefault="00E659D6" w:rsidP="007B12F1">
      <w:pPr>
        <w:pStyle w:val="Akapitzlist"/>
        <w:numPr>
          <w:ilvl w:val="0"/>
          <w:numId w:val="15"/>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E659D6" w:rsidRDefault="00E659D6" w:rsidP="007B12F1">
      <w:pPr>
        <w:pStyle w:val="Akapitzlist"/>
        <w:numPr>
          <w:ilvl w:val="0"/>
          <w:numId w:val="15"/>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E659D6" w:rsidRDefault="00E659D6" w:rsidP="007B12F1">
      <w:pPr>
        <w:pStyle w:val="Akapitzlist"/>
        <w:numPr>
          <w:ilvl w:val="0"/>
          <w:numId w:val="15"/>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E659D6" w:rsidRPr="004963E4"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F966F9" w:rsidRPr="00E91A57" w:rsidRDefault="00F966F9" w:rsidP="00F966F9">
      <w:pPr>
        <w:ind w:right="-111"/>
        <w:jc w:val="both"/>
        <w:rPr>
          <w:rFonts w:asciiTheme="minorHAnsi" w:hAnsiTheme="minorHAnsi"/>
          <w:sz w:val="20"/>
          <w:szCs w:val="20"/>
        </w:rPr>
      </w:pPr>
    </w:p>
    <w:p w:rsidR="00F966F9" w:rsidRPr="00C46EF7" w:rsidRDefault="00F966F9" w:rsidP="00F966F9">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F966F9" w:rsidRPr="00E91A57" w:rsidRDefault="00F966F9" w:rsidP="007B12F1">
      <w:pPr>
        <w:numPr>
          <w:ilvl w:val="0"/>
          <w:numId w:val="25"/>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F966F9" w:rsidRPr="00E91A57" w:rsidRDefault="00F966F9" w:rsidP="00F966F9">
      <w:pPr>
        <w:ind w:left="708" w:right="-111"/>
        <w:rPr>
          <w:rFonts w:asciiTheme="minorHAnsi" w:hAnsiTheme="minorHAnsi"/>
          <w:sz w:val="20"/>
          <w:szCs w:val="20"/>
          <w:lang w:eastAsia="pl-PL"/>
        </w:rPr>
      </w:pPr>
    </w:p>
    <w:p w:rsidR="00F966F9" w:rsidRPr="00E91A57" w:rsidRDefault="00F966F9" w:rsidP="00F966F9">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F966F9" w:rsidRPr="00E91A57" w:rsidRDefault="00F966F9" w:rsidP="00F966F9">
      <w:pPr>
        <w:pStyle w:val="Nagwek1"/>
        <w:numPr>
          <w:ilvl w:val="0"/>
          <w:numId w:val="0"/>
        </w:numPr>
        <w:ind w:right="-111"/>
        <w:jc w:val="center"/>
        <w:rPr>
          <w:rFonts w:asciiTheme="minorHAnsi" w:hAnsiTheme="minorHAnsi" w:cs="Arial"/>
          <w:sz w:val="20"/>
          <w:szCs w:val="20"/>
        </w:rPr>
      </w:pPr>
    </w:p>
    <w:p w:rsidR="00F966F9" w:rsidRDefault="00F966F9" w:rsidP="00F966F9">
      <w:pPr>
        <w:pStyle w:val="Tekstpodstawowy21"/>
        <w:widowControl/>
        <w:suppressAutoHyphens w:val="0"/>
        <w:autoSpaceDE/>
        <w:spacing w:after="120" w:line="276" w:lineRule="auto"/>
        <w:ind w:right="-111"/>
        <w:jc w:val="center"/>
        <w:rPr>
          <w:rFonts w:asciiTheme="minorHAnsi" w:hAnsiTheme="minorHAnsi"/>
        </w:rPr>
      </w:pPr>
    </w:p>
    <w:p w:rsidR="00F966F9" w:rsidRDefault="00F966F9" w:rsidP="00F966F9">
      <w:pPr>
        <w:pStyle w:val="Tekstpodstawowy21"/>
        <w:widowControl/>
        <w:suppressAutoHyphens w:val="0"/>
        <w:autoSpaceDE/>
        <w:spacing w:after="120" w:line="276" w:lineRule="auto"/>
        <w:jc w:val="center"/>
        <w:rPr>
          <w:rFonts w:asciiTheme="minorHAnsi" w:hAnsiTheme="minorHAnsi"/>
        </w:rPr>
      </w:pPr>
    </w:p>
    <w:p w:rsidR="00FB4B2C" w:rsidRPr="00012CDF" w:rsidRDefault="000D3E8A"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DD33DB">
        <w:rPr>
          <w:rFonts w:ascii="Calibri" w:hAnsi="Calibri"/>
          <w:b/>
          <w:bCs/>
          <w:sz w:val="20"/>
          <w:szCs w:val="20"/>
        </w:rPr>
        <w:t xml:space="preserve">Dostawa </w:t>
      </w:r>
      <w:r w:rsidR="00F636E8">
        <w:rPr>
          <w:rFonts w:ascii="Calibri" w:hAnsi="Calibri"/>
          <w:b/>
          <w:bCs/>
          <w:sz w:val="20"/>
          <w:szCs w:val="20"/>
        </w:rPr>
        <w:t xml:space="preserve">oczyszczacza wody </w:t>
      </w:r>
      <w:r w:rsidR="007D0460" w:rsidRPr="008C4F6D">
        <w:rPr>
          <w:rFonts w:asciiTheme="minorHAnsi" w:hAnsiTheme="minorHAnsi"/>
          <w:b/>
          <w:bCs/>
          <w:sz w:val="20"/>
          <w:szCs w:val="20"/>
        </w:rPr>
        <w:t xml:space="preserve">w związku z realizacją projektu </w:t>
      </w:r>
      <w:r w:rsidR="007D0460" w:rsidRPr="008C4F6D">
        <w:rPr>
          <w:rFonts w:asciiTheme="minorHAnsi" w:hAnsiTheme="minorHAnsi"/>
          <w:b/>
          <w:i/>
          <w:sz w:val="20"/>
          <w:szCs w:val="20"/>
        </w:rPr>
        <w:t xml:space="preserve">PANDA2/17/2016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0D3E8A"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F636E8">
        <w:rPr>
          <w:rFonts w:asciiTheme="minorHAnsi" w:hAnsiTheme="minorHAnsi"/>
          <w:color w:val="auto"/>
          <w:sz w:val="20"/>
          <w:szCs w:val="20"/>
        </w:rPr>
        <w:t>2</w:t>
      </w:r>
      <w:r w:rsidR="007D0460">
        <w:rPr>
          <w:rFonts w:asciiTheme="minorHAnsi" w:hAnsiTheme="minorHAnsi"/>
          <w:color w:val="auto"/>
          <w:sz w:val="20"/>
          <w:szCs w:val="20"/>
        </w:rPr>
        <w:t xml:space="preserve"> t</w:t>
      </w:r>
      <w:r w:rsidR="00DD33DB">
        <w:rPr>
          <w:rFonts w:asciiTheme="minorHAnsi" w:hAnsiTheme="minorHAnsi"/>
          <w:color w:val="auto"/>
          <w:sz w:val="20"/>
          <w:szCs w:val="20"/>
        </w:rPr>
        <w:t xml:space="preserve">ygodni od daty podpisania umowy i udzielamy </w:t>
      </w:r>
      <w:r w:rsidR="003E56E6">
        <w:rPr>
          <w:rFonts w:asciiTheme="minorHAnsi" w:hAnsiTheme="minorHAnsi"/>
          <w:color w:val="auto"/>
          <w:sz w:val="20"/>
          <w:szCs w:val="20"/>
        </w:rPr>
        <w:t xml:space="preserve">….-miesięcznej gwarancji na </w:t>
      </w:r>
      <w:r w:rsidR="009416E0">
        <w:rPr>
          <w:rFonts w:asciiTheme="minorHAnsi" w:hAnsiTheme="minorHAnsi"/>
          <w:color w:val="auto"/>
          <w:sz w:val="20"/>
          <w:szCs w:val="20"/>
        </w:rPr>
        <w:t>oczyszczacz</w:t>
      </w:r>
      <w:r w:rsidR="003E56E6">
        <w:rPr>
          <w:rFonts w:asciiTheme="minorHAnsi" w:hAnsiTheme="minorHAnsi"/>
          <w:color w:val="auto"/>
          <w:sz w:val="20"/>
          <w:szCs w:val="20"/>
        </w:rPr>
        <w:t>.</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 xml:space="preserve">2017 r. poz. 1579 z </w:t>
      </w:r>
      <w:proofErr w:type="spellStart"/>
      <w:r w:rsidR="00F849E0" w:rsidRPr="00F849E0">
        <w:rPr>
          <w:rFonts w:ascii="Calibri" w:hAnsi="Calibri" w:cs="Arial"/>
          <w:sz w:val="20"/>
          <w:szCs w:val="20"/>
        </w:rPr>
        <w:t>późn</w:t>
      </w:r>
      <w:proofErr w:type="spellEnd"/>
      <w:r w:rsidR="00F849E0" w:rsidRPr="00F849E0">
        <w:rPr>
          <w:rFonts w:ascii="Calibri" w:hAnsi="Calibri" w:cs="Arial"/>
          <w:sz w:val="20"/>
          <w:szCs w:val="20"/>
        </w:rPr>
        <w:t>.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13D83">
        <w:rPr>
          <w:rFonts w:asciiTheme="minorHAnsi" w:hAnsiTheme="minorHAnsi"/>
          <w:color w:val="auto"/>
          <w:sz w:val="20"/>
          <w:szCs w:val="20"/>
        </w:rPr>
        <w:t>9</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Pr="00F849E0" w:rsidRDefault="00F75D8B" w:rsidP="00F849E0">
      <w:pPr>
        <w:rPr>
          <w:rFonts w:asciiTheme="minorHAnsi" w:hAnsiTheme="minorHAnsi"/>
          <w:sz w:val="20"/>
          <w:szCs w:val="20"/>
        </w:rPr>
      </w:pPr>
    </w:p>
    <w:p w:rsidR="00F75D8B" w:rsidRDefault="00F75D8B" w:rsidP="00F75D8B">
      <w:pPr>
        <w:tabs>
          <w:tab w:val="center" w:pos="7371"/>
        </w:tabs>
        <w:spacing w:before="1920"/>
        <w:jc w:val="right"/>
        <w:rPr>
          <w:rFonts w:asciiTheme="minorHAnsi" w:hAnsiTheme="minorHAnsi" w:cstheme="minorHAnsi"/>
          <w:iCs/>
          <w:sz w:val="20"/>
          <w:szCs w:val="20"/>
        </w:rPr>
      </w:pPr>
    </w:p>
    <w:p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Załącznik nr 3</w:t>
      </w:r>
    </w:p>
    <w:p w:rsidR="00F75D8B" w:rsidRPr="0012096E" w:rsidRDefault="005D4BA6" w:rsidP="00F75D8B">
      <w:pPr>
        <w:pStyle w:val="Zwykytekst1"/>
        <w:spacing w:before="120" w:line="288" w:lineRule="auto"/>
        <w:rPr>
          <w:rFonts w:asciiTheme="minorHAnsi" w:hAnsiTheme="minorHAnsi" w:cs="Arial"/>
          <w:b/>
          <w:bCs/>
          <w:color w:val="000000"/>
          <w:sz w:val="24"/>
          <w:szCs w:val="24"/>
        </w:rPr>
      </w:pPr>
      <w:r w:rsidRPr="005D4BA6">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5D4BA6">
        <w:rPr>
          <w:rFonts w:asciiTheme="minorHAnsi" w:hAnsiTheme="minorHAnsi" w:cs="Arial"/>
          <w:noProof/>
          <w:lang w:eastAsia="pl-PL"/>
        </w:rPr>
        <w:pict>
          <v:shape id="Text Box 5" o:spid="_x0000_s1027" type="#_x0000_t202" style="position:absolute;margin-left:171.05pt;margin-top:27.15pt;width:310.75pt;height:64.4pt;z-index:251661312;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E87A0C" w:rsidRDefault="00F75D8B" w:rsidP="00F75D8B">
      <w:pPr>
        <w:pStyle w:val="Default"/>
        <w:jc w:val="both"/>
        <w:rPr>
          <w:rFonts w:asciiTheme="minorHAnsi" w:hAnsiTheme="minorHAnsi"/>
          <w:color w:val="auto"/>
        </w:rPr>
      </w:pPr>
      <w:r w:rsidRPr="00E87A0C">
        <w:rPr>
          <w:rFonts w:asciiTheme="minorHAnsi" w:hAnsiTheme="minorHAnsi"/>
        </w:rPr>
        <w:t>Składając ofertę na zapytanie ofertowe na</w:t>
      </w:r>
      <w:r w:rsidRPr="00725624">
        <w:rPr>
          <w:rFonts w:asciiTheme="minorHAnsi" w:hAnsiTheme="minorHAnsi"/>
        </w:rPr>
        <w:t xml:space="preserve">: </w:t>
      </w:r>
      <w:r w:rsidRPr="00513D83">
        <w:rPr>
          <w:rFonts w:asciiTheme="minorHAnsi" w:hAnsiTheme="minorHAnsi"/>
          <w:b/>
          <w:bCs/>
        </w:rPr>
        <w:t>„</w:t>
      </w:r>
      <w:r w:rsidR="00513D83" w:rsidRPr="00513D83">
        <w:rPr>
          <w:rFonts w:ascii="Calibri" w:hAnsi="Calibri"/>
          <w:b/>
          <w:bCs/>
        </w:rPr>
        <w:t xml:space="preserve">Dostawa </w:t>
      </w:r>
      <w:r w:rsidR="00F636E8">
        <w:rPr>
          <w:rFonts w:ascii="Calibri" w:hAnsi="Calibri"/>
          <w:b/>
          <w:bCs/>
        </w:rPr>
        <w:t>oczyszczacza wody w zwią</w:t>
      </w:r>
      <w:r w:rsidR="007D0460" w:rsidRPr="007D0460">
        <w:rPr>
          <w:rFonts w:asciiTheme="minorHAnsi" w:hAnsiTheme="minorHAnsi"/>
          <w:b/>
          <w:bCs/>
        </w:rPr>
        <w:t xml:space="preserve">zku z realizacją projektu </w:t>
      </w:r>
      <w:r w:rsidR="007D0460" w:rsidRPr="007D0460">
        <w:rPr>
          <w:rFonts w:asciiTheme="minorHAnsi" w:hAnsiTheme="minorHAnsi"/>
          <w:b/>
          <w:i/>
        </w:rPr>
        <w:t>PANDA2/17/2016</w:t>
      </w:r>
      <w:r w:rsidR="00E87A0C" w:rsidRPr="007D0460">
        <w:rPr>
          <w:rFonts w:asciiTheme="minorHAnsi" w:hAnsiTheme="minorHAnsi"/>
          <w:b/>
        </w:rPr>
        <w:t>”</w:t>
      </w:r>
      <w:r w:rsidRPr="007D0460">
        <w:rPr>
          <w:rFonts w:asciiTheme="minorHAnsi" w:hAnsiTheme="minorHAnsi"/>
          <w:b/>
          <w:i/>
        </w:rPr>
        <w:t xml:space="preserve"> </w:t>
      </w:r>
      <w:r w:rsidRPr="00E87A0C">
        <w:rPr>
          <w:rFonts w:asciiTheme="minorHAnsi" w:hAnsiTheme="minorHAnsi"/>
          <w:b/>
        </w:rPr>
        <w:t xml:space="preserve">dla Instytutu Techniki Lotniczej i Mechaniki Stosowanej Wydziału Mechanicznego Energetyki i Lotnictwa Politechniki Warszawskiej </w:t>
      </w:r>
      <w:r w:rsidRPr="00E87A0C">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sidR="00513D83">
        <w:rPr>
          <w:rFonts w:asciiTheme="minorHAnsi" w:hAnsiTheme="minorHAnsi" w:cs="Arial"/>
          <w:color w:val="000000"/>
          <w:sz w:val="24"/>
          <w:szCs w:val="24"/>
        </w:rPr>
        <w:t>9</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513D83" w:rsidRDefault="00513D83" w:rsidP="00F75D8B">
      <w:pPr>
        <w:jc w:val="right"/>
        <w:rPr>
          <w:rFonts w:asciiTheme="minorHAnsi" w:hAnsiTheme="minorHAnsi"/>
          <w:sz w:val="22"/>
          <w:szCs w:val="22"/>
        </w:rPr>
      </w:pPr>
    </w:p>
    <w:p w:rsidR="00513D83" w:rsidRDefault="00513D83"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Załącznik nr 4</w:t>
      </w:r>
    </w:p>
    <w:p w:rsidR="00F75D8B" w:rsidRPr="0012096E" w:rsidRDefault="005D4BA6" w:rsidP="00F75D8B">
      <w:pPr>
        <w:pStyle w:val="Zwykytekst1"/>
        <w:spacing w:before="120" w:line="288" w:lineRule="auto"/>
        <w:jc w:val="center"/>
        <w:rPr>
          <w:rFonts w:asciiTheme="minorHAnsi" w:hAnsiTheme="minorHAnsi" w:cs="Arial"/>
          <w:b/>
          <w:bCs/>
          <w:color w:val="000000"/>
          <w:sz w:val="22"/>
          <w:szCs w:val="22"/>
        </w:rPr>
      </w:pPr>
      <w:r w:rsidRPr="005D4BA6">
        <w:rPr>
          <w:rFonts w:asciiTheme="minorHAnsi" w:hAnsiTheme="minorHAnsi" w:cs="Arial"/>
          <w:noProof/>
          <w:sz w:val="22"/>
          <w:szCs w:val="22"/>
          <w:lang w:eastAsia="pl-PL"/>
        </w:rPr>
        <w:lastRenderedPageBreak/>
        <w:pict>
          <v:shape id="Text Box 2" o:spid="_x0000_s1028" type="#_x0000_t202" style="position:absolute;left:0;text-align:left;margin-left:8.2pt;margin-top:36.15pt;width:163.85pt;height:59.85pt;z-index:251662336;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5D4BA6">
        <w:rPr>
          <w:rFonts w:asciiTheme="minorHAnsi" w:hAnsiTheme="minorHAnsi" w:cs="Arial"/>
          <w:noProof/>
          <w:sz w:val="22"/>
          <w:szCs w:val="22"/>
          <w:lang w:eastAsia="pl-PL"/>
        </w:rPr>
        <w:pict>
          <v:shape id="Text Box 3" o:spid="_x0000_s1029" type="#_x0000_t202" style="position:absolute;left:0;text-align:left;margin-left:172.05pt;margin-top:36.15pt;width:310.75pt;height:59.85pt;z-index:251663360;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725624" w:rsidRDefault="00F75D8B" w:rsidP="00F75D8B">
      <w:pPr>
        <w:pStyle w:val="Default"/>
        <w:jc w:val="both"/>
        <w:rPr>
          <w:rFonts w:asciiTheme="minorHAnsi" w:hAnsiTheme="minorHAnsi"/>
          <w:color w:val="auto"/>
          <w:sz w:val="22"/>
          <w:szCs w:val="22"/>
        </w:rPr>
      </w:pPr>
      <w:r w:rsidRPr="00513D83">
        <w:rPr>
          <w:rFonts w:asciiTheme="minorHAnsi" w:hAnsiTheme="minorHAnsi"/>
          <w:sz w:val="22"/>
          <w:szCs w:val="22"/>
        </w:rPr>
        <w:t xml:space="preserve">Składając ofertę w przetargu nieograniczonym na: </w:t>
      </w:r>
      <w:r w:rsidR="00513D83" w:rsidRPr="00513D83">
        <w:rPr>
          <w:rFonts w:ascii="Calibri" w:hAnsi="Calibri"/>
          <w:b/>
          <w:bCs/>
          <w:sz w:val="22"/>
          <w:szCs w:val="22"/>
        </w:rPr>
        <w:t xml:space="preserve">Dostawa </w:t>
      </w:r>
      <w:r w:rsidR="00F636E8">
        <w:rPr>
          <w:rFonts w:ascii="Calibri" w:hAnsi="Calibri"/>
          <w:b/>
          <w:bCs/>
          <w:sz w:val="22"/>
          <w:szCs w:val="22"/>
        </w:rPr>
        <w:t>oczyszczacza wody</w:t>
      </w:r>
      <w:r w:rsidR="00513D83" w:rsidRPr="00513D83">
        <w:rPr>
          <w:rFonts w:ascii="Calibri" w:hAnsi="Calibri"/>
          <w:b/>
          <w:bCs/>
          <w:sz w:val="22"/>
          <w:szCs w:val="22"/>
        </w:rPr>
        <w:t xml:space="preserve"> </w:t>
      </w:r>
      <w:r w:rsidR="007D0460" w:rsidRPr="00513D83">
        <w:rPr>
          <w:rFonts w:asciiTheme="minorHAnsi" w:hAnsiTheme="minorHAnsi"/>
          <w:b/>
          <w:bCs/>
          <w:sz w:val="22"/>
          <w:szCs w:val="22"/>
        </w:rPr>
        <w:t xml:space="preserve">w związku z realizacją projektu </w:t>
      </w:r>
      <w:r w:rsidR="007D0460" w:rsidRPr="00513D83">
        <w:rPr>
          <w:rFonts w:asciiTheme="minorHAnsi" w:hAnsiTheme="minorHAnsi"/>
          <w:b/>
          <w:i/>
          <w:sz w:val="22"/>
          <w:szCs w:val="22"/>
        </w:rPr>
        <w:t xml:space="preserve">PANDA2/17/2016 </w:t>
      </w:r>
      <w:r w:rsidRPr="00513D83">
        <w:rPr>
          <w:rFonts w:asciiTheme="minorHAnsi" w:hAnsiTheme="minorHAnsi"/>
          <w:b/>
          <w:sz w:val="22"/>
          <w:szCs w:val="22"/>
        </w:rPr>
        <w:t>dla Instytutu Techniki Lotniczej i Mechaniki Stosowanej</w:t>
      </w:r>
      <w:r w:rsidRPr="00725624">
        <w:rPr>
          <w:rFonts w:asciiTheme="minorHAnsi" w:hAnsiTheme="minorHAnsi"/>
          <w:b/>
          <w:sz w:val="22"/>
          <w:szCs w:val="22"/>
        </w:rPr>
        <w:t xml:space="preserve"> Wydziału Mechanicznego Energetyki i Lotnictwa Politechniki Warszawskiej </w:t>
      </w:r>
      <w:r w:rsidRPr="00725624">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 xml:space="preserve">z </w:t>
      </w:r>
      <w:proofErr w:type="spellStart"/>
      <w:r w:rsidRPr="00104413">
        <w:rPr>
          <w:rFonts w:ascii="Calibri" w:hAnsi="Calibri" w:cs="Calibri"/>
          <w:sz w:val="22"/>
          <w:szCs w:val="22"/>
          <w:lang w:eastAsia="pl-PL"/>
        </w:rPr>
        <w:t>późn</w:t>
      </w:r>
      <w:proofErr w:type="spellEnd"/>
      <w:r w:rsidRPr="00104413">
        <w:rPr>
          <w:rFonts w:ascii="Calibri" w:hAnsi="Calibri" w:cs="Calibri"/>
          <w:sz w:val="22"/>
          <w:szCs w:val="22"/>
          <w:lang w:eastAsia="pl-PL"/>
        </w:rPr>
        <w:t>.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sidR="00513D83">
        <w:rPr>
          <w:rFonts w:asciiTheme="minorHAnsi" w:hAnsiTheme="minorHAnsi" w:cs="Arial"/>
          <w:color w:val="000000"/>
          <w:sz w:val="22"/>
          <w:szCs w:val="22"/>
        </w:rPr>
        <w:t>9</w:t>
      </w:r>
      <w:r>
        <w:rPr>
          <w:rFonts w:asciiTheme="minorHAnsi" w:hAnsiTheme="minorHAnsi" w:cs="Arial"/>
          <w:color w:val="000000"/>
          <w:sz w:val="22"/>
          <w:szCs w:val="22"/>
        </w:rPr>
        <w:t xml:space="preserve">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513D83" w:rsidRDefault="00E87A0C" w:rsidP="00EF475E">
      <w:pPr>
        <w:tabs>
          <w:tab w:val="center" w:pos="7371"/>
        </w:tabs>
        <w:spacing w:before="1920"/>
        <w:jc w:val="right"/>
        <w:rPr>
          <w:rFonts w:asciiTheme="minorHAnsi" w:hAnsiTheme="minorHAnsi" w:cstheme="minorHAnsi"/>
          <w:iCs/>
          <w:sz w:val="20"/>
          <w:szCs w:val="20"/>
        </w:rPr>
      </w:pPr>
      <w:r>
        <w:rPr>
          <w:rFonts w:asciiTheme="minorHAnsi" w:hAnsiTheme="minorHAnsi" w:cstheme="minorHAnsi"/>
          <w:iCs/>
          <w:sz w:val="20"/>
          <w:szCs w:val="20"/>
        </w:rPr>
        <w:lastRenderedPageBreak/>
        <w:t>Z</w:t>
      </w:r>
      <w:r w:rsidR="00EF475E">
        <w:rPr>
          <w:rFonts w:asciiTheme="minorHAnsi" w:hAnsiTheme="minorHAnsi" w:cstheme="minorHAnsi"/>
          <w:iCs/>
          <w:sz w:val="20"/>
          <w:szCs w:val="20"/>
        </w:rPr>
        <w:t xml:space="preserve">ałącznik nr </w:t>
      </w:r>
      <w:r w:rsidR="00513D83">
        <w:rPr>
          <w:rFonts w:asciiTheme="minorHAnsi" w:hAnsiTheme="minorHAnsi" w:cstheme="minorHAnsi"/>
          <w:iCs/>
          <w:sz w:val="20"/>
          <w:szCs w:val="20"/>
        </w:rPr>
        <w:t>5</w:t>
      </w:r>
    </w:p>
    <w:p w:rsidR="00513D83" w:rsidRPr="00513D83" w:rsidRDefault="00513D83" w:rsidP="00513D83">
      <w:pPr>
        <w:tabs>
          <w:tab w:val="center" w:pos="7371"/>
        </w:tabs>
        <w:spacing w:before="1920"/>
        <w:jc w:val="center"/>
        <w:rPr>
          <w:rFonts w:asciiTheme="minorHAnsi" w:hAnsiTheme="minorHAnsi" w:cstheme="minorHAnsi"/>
          <w:b/>
          <w:iCs/>
          <w:sz w:val="32"/>
          <w:szCs w:val="32"/>
        </w:rPr>
      </w:pPr>
      <w:r w:rsidRPr="00513D83">
        <w:rPr>
          <w:rFonts w:asciiTheme="minorHAnsi" w:hAnsiTheme="minorHAnsi" w:cstheme="minorHAnsi"/>
          <w:b/>
          <w:iCs/>
          <w:sz w:val="32"/>
          <w:szCs w:val="32"/>
        </w:rPr>
        <w:t>Karty katalo</w:t>
      </w:r>
      <w:r>
        <w:rPr>
          <w:rFonts w:asciiTheme="minorHAnsi" w:hAnsiTheme="minorHAnsi" w:cstheme="minorHAnsi"/>
          <w:b/>
          <w:iCs/>
          <w:sz w:val="32"/>
          <w:szCs w:val="32"/>
        </w:rPr>
        <w:t>go</w:t>
      </w:r>
      <w:r w:rsidRPr="00513D83">
        <w:rPr>
          <w:rFonts w:asciiTheme="minorHAnsi" w:hAnsiTheme="minorHAnsi" w:cstheme="minorHAnsi"/>
          <w:b/>
          <w:iCs/>
          <w:sz w:val="32"/>
          <w:szCs w:val="32"/>
        </w:rPr>
        <w:t>we</w:t>
      </w:r>
    </w:p>
    <w:p w:rsidR="00513D83" w:rsidRDefault="00513D83" w:rsidP="00EF475E">
      <w:pPr>
        <w:tabs>
          <w:tab w:val="center" w:pos="7371"/>
        </w:tabs>
        <w:spacing w:before="1920"/>
        <w:jc w:val="right"/>
        <w:rPr>
          <w:rFonts w:asciiTheme="minorHAnsi" w:hAnsiTheme="minorHAnsi" w:cstheme="minorHAnsi"/>
          <w:iCs/>
          <w:sz w:val="20"/>
          <w:szCs w:val="20"/>
        </w:rPr>
      </w:pPr>
    </w:p>
    <w:p w:rsidR="00EF475E" w:rsidRPr="00955C19" w:rsidRDefault="00EF475E" w:rsidP="00EF475E">
      <w:pPr>
        <w:tabs>
          <w:tab w:val="center" w:pos="7371"/>
        </w:tabs>
        <w:spacing w:before="1920"/>
        <w:jc w:val="right"/>
        <w:rPr>
          <w:rFonts w:asciiTheme="minorHAnsi" w:hAnsiTheme="minorHAnsi" w:cstheme="minorHAnsi"/>
          <w:iCs/>
          <w:sz w:val="20"/>
          <w:szCs w:val="20"/>
        </w:rPr>
      </w:pPr>
      <w:r w:rsidRPr="00955C19">
        <w:rPr>
          <w:rFonts w:asciiTheme="minorHAnsi" w:hAnsiTheme="minorHAnsi" w:cstheme="minorHAnsi"/>
          <w:iCs/>
          <w:sz w:val="20"/>
          <w:szCs w:val="20"/>
        </w:rPr>
        <w:t xml:space="preserve"> </w:t>
      </w:r>
    </w:p>
    <w:sectPr w:rsidR="00EF475E" w:rsidRPr="00955C19"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C2F" w:rsidRDefault="00240C2F">
      <w:pPr>
        <w:rPr>
          <w:rFonts w:ascii="Times New Roman" w:hAnsi="Times New Roman" w:cs="Times New Roman"/>
        </w:rPr>
      </w:pPr>
      <w:r>
        <w:rPr>
          <w:rFonts w:ascii="Times New Roman" w:hAnsi="Times New Roman" w:cs="Times New Roman"/>
        </w:rPr>
        <w:separator/>
      </w:r>
    </w:p>
  </w:endnote>
  <w:endnote w:type="continuationSeparator" w:id="0">
    <w:p w:rsidR="00240C2F" w:rsidRDefault="00240C2F">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5D4BA6">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E7102E">
      <w:rPr>
        <w:rStyle w:val="Numerstrony"/>
        <w:rFonts w:ascii="Arial" w:hAnsi="Arial" w:cs="Arial"/>
        <w:noProof/>
        <w:sz w:val="20"/>
        <w:szCs w:val="20"/>
      </w:rPr>
      <w:t>4</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C2F" w:rsidRDefault="00240C2F">
      <w:pPr>
        <w:rPr>
          <w:rFonts w:ascii="Times New Roman" w:hAnsi="Times New Roman" w:cs="Times New Roman"/>
        </w:rPr>
      </w:pPr>
      <w:r>
        <w:rPr>
          <w:rFonts w:ascii="Times New Roman" w:hAnsi="Times New Roman" w:cs="Times New Roman"/>
        </w:rPr>
        <w:separator/>
      </w:r>
    </w:p>
  </w:footnote>
  <w:footnote w:type="continuationSeparator" w:id="0">
    <w:p w:rsidR="00240C2F" w:rsidRDefault="00240C2F">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nsid w:val="127718C6"/>
    <w:multiLevelType w:val="hybridMultilevel"/>
    <w:tmpl w:val="35405B0A"/>
    <w:lvl w:ilvl="0" w:tplc="04150001">
      <w:start w:val="1"/>
      <w:numFmt w:val="bullet"/>
      <w:lvlText w:val=""/>
      <w:lvlJc w:val="left"/>
      <w:pPr>
        <w:ind w:left="1777" w:hanging="360"/>
      </w:pPr>
      <w:rPr>
        <w:rFonts w:ascii="Symbol" w:hAnsi="Symbol" w:hint="default"/>
      </w:rPr>
    </w:lvl>
    <w:lvl w:ilvl="1" w:tplc="04150003" w:tentative="1">
      <w:start w:val="1"/>
      <w:numFmt w:val="bullet"/>
      <w:lvlText w:val="o"/>
      <w:lvlJc w:val="left"/>
      <w:pPr>
        <w:ind w:left="2497" w:hanging="360"/>
      </w:pPr>
      <w:rPr>
        <w:rFonts w:ascii="Courier New" w:hAnsi="Courier New" w:cs="Courier New" w:hint="default"/>
      </w:rPr>
    </w:lvl>
    <w:lvl w:ilvl="2" w:tplc="04150005" w:tentative="1">
      <w:start w:val="1"/>
      <w:numFmt w:val="bullet"/>
      <w:lvlText w:val=""/>
      <w:lvlJc w:val="left"/>
      <w:pPr>
        <w:ind w:left="3217" w:hanging="360"/>
      </w:pPr>
      <w:rPr>
        <w:rFonts w:ascii="Wingdings" w:hAnsi="Wingdings" w:hint="default"/>
      </w:rPr>
    </w:lvl>
    <w:lvl w:ilvl="3" w:tplc="04150001" w:tentative="1">
      <w:start w:val="1"/>
      <w:numFmt w:val="bullet"/>
      <w:lvlText w:val=""/>
      <w:lvlJc w:val="left"/>
      <w:pPr>
        <w:ind w:left="3937" w:hanging="360"/>
      </w:pPr>
      <w:rPr>
        <w:rFonts w:ascii="Symbol" w:hAnsi="Symbol" w:hint="default"/>
      </w:rPr>
    </w:lvl>
    <w:lvl w:ilvl="4" w:tplc="04150003" w:tentative="1">
      <w:start w:val="1"/>
      <w:numFmt w:val="bullet"/>
      <w:lvlText w:val="o"/>
      <w:lvlJc w:val="left"/>
      <w:pPr>
        <w:ind w:left="4657" w:hanging="360"/>
      </w:pPr>
      <w:rPr>
        <w:rFonts w:ascii="Courier New" w:hAnsi="Courier New" w:cs="Courier New" w:hint="default"/>
      </w:rPr>
    </w:lvl>
    <w:lvl w:ilvl="5" w:tplc="04150005" w:tentative="1">
      <w:start w:val="1"/>
      <w:numFmt w:val="bullet"/>
      <w:lvlText w:val=""/>
      <w:lvlJc w:val="left"/>
      <w:pPr>
        <w:ind w:left="5377" w:hanging="360"/>
      </w:pPr>
      <w:rPr>
        <w:rFonts w:ascii="Wingdings" w:hAnsi="Wingdings" w:hint="default"/>
      </w:rPr>
    </w:lvl>
    <w:lvl w:ilvl="6" w:tplc="04150001" w:tentative="1">
      <w:start w:val="1"/>
      <w:numFmt w:val="bullet"/>
      <w:lvlText w:val=""/>
      <w:lvlJc w:val="left"/>
      <w:pPr>
        <w:ind w:left="6097" w:hanging="360"/>
      </w:pPr>
      <w:rPr>
        <w:rFonts w:ascii="Symbol" w:hAnsi="Symbol" w:hint="default"/>
      </w:rPr>
    </w:lvl>
    <w:lvl w:ilvl="7" w:tplc="04150003" w:tentative="1">
      <w:start w:val="1"/>
      <w:numFmt w:val="bullet"/>
      <w:lvlText w:val="o"/>
      <w:lvlJc w:val="left"/>
      <w:pPr>
        <w:ind w:left="6817" w:hanging="360"/>
      </w:pPr>
      <w:rPr>
        <w:rFonts w:ascii="Courier New" w:hAnsi="Courier New" w:cs="Courier New" w:hint="default"/>
      </w:rPr>
    </w:lvl>
    <w:lvl w:ilvl="8" w:tplc="04150005" w:tentative="1">
      <w:start w:val="1"/>
      <w:numFmt w:val="bullet"/>
      <w:lvlText w:val=""/>
      <w:lvlJc w:val="left"/>
      <w:pPr>
        <w:ind w:left="7537" w:hanging="360"/>
      </w:pPr>
      <w:rPr>
        <w:rFonts w:ascii="Wingdings" w:hAnsi="Wingdings" w:hint="default"/>
      </w:rPr>
    </w:lvl>
  </w:abstractNum>
  <w:abstractNum w:abstractNumId="2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2">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27702D94"/>
    <w:multiLevelType w:val="hybridMultilevel"/>
    <w:tmpl w:val="6B1473AE"/>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314D1F8B"/>
    <w:multiLevelType w:val="singleLevel"/>
    <w:tmpl w:val="D2F6A254"/>
    <w:lvl w:ilvl="0">
      <w:start w:val="1"/>
      <w:numFmt w:val="decimal"/>
      <w:lvlText w:val="%1)"/>
      <w:legacy w:legacy="1" w:legacySpace="0" w:legacyIndent="283"/>
      <w:lvlJc w:val="left"/>
      <w:pPr>
        <w:ind w:left="283" w:hanging="283"/>
      </w:pPr>
    </w:lvl>
  </w:abstractNum>
  <w:abstractNum w:abstractNumId="28">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1">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B130BD0"/>
    <w:multiLevelType w:val="hybridMultilevel"/>
    <w:tmpl w:val="9D069C4C"/>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4">
    <w:nsid w:val="43931C4A"/>
    <w:multiLevelType w:val="hybridMultilevel"/>
    <w:tmpl w:val="7FF2F8B2"/>
    <w:lvl w:ilvl="0" w:tplc="3B6C31DC">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35">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6">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39">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0">
    <w:nsid w:val="535074A9"/>
    <w:multiLevelType w:val="hybridMultilevel"/>
    <w:tmpl w:val="B0460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2">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4">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5">
    <w:nsid w:val="630B6B45"/>
    <w:multiLevelType w:val="multilevel"/>
    <w:tmpl w:val="3C32C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210"/>
        </w:tabs>
        <w:ind w:left="1210" w:hanging="360"/>
      </w:pPr>
      <w:rPr>
        <w:rFonts w:ascii="Symbol" w:hAnsi="Symbol" w:hint="default"/>
        <w:sz w:val="20"/>
      </w:rPr>
    </w:lvl>
    <w:lvl w:ilvl="2">
      <w:start w:val="1"/>
      <w:numFmt w:val="bullet"/>
      <w:lvlText w:val=""/>
      <w:lvlJc w:val="left"/>
      <w:pPr>
        <w:tabs>
          <w:tab w:val="num" w:pos="1777"/>
        </w:tabs>
        <w:ind w:left="1777"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7">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8">
    <w:nsid w:val="657A3423"/>
    <w:multiLevelType w:val="hybridMultilevel"/>
    <w:tmpl w:val="91F4A6E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52">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749950AF"/>
    <w:multiLevelType w:val="hybridMultilevel"/>
    <w:tmpl w:val="FD4604A8"/>
    <w:lvl w:ilvl="0" w:tplc="3B6C31DC">
      <w:start w:val="1"/>
      <w:numFmt w:val="bullet"/>
      <w:lvlText w:val=""/>
      <w:lvlJc w:val="left"/>
      <w:pPr>
        <w:ind w:left="1210" w:hanging="360"/>
      </w:pPr>
      <w:rPr>
        <w:rFonts w:ascii="Symbol" w:hAnsi="Symbol" w:hint="default"/>
      </w:rPr>
    </w:lvl>
    <w:lvl w:ilvl="1" w:tplc="04150003" w:tentative="1">
      <w:start w:val="1"/>
      <w:numFmt w:val="bullet"/>
      <w:lvlText w:val="o"/>
      <w:lvlJc w:val="left"/>
      <w:pPr>
        <w:ind w:left="1358" w:hanging="360"/>
      </w:pPr>
      <w:rPr>
        <w:rFonts w:ascii="Courier New" w:hAnsi="Courier New" w:cs="Courier New" w:hint="default"/>
      </w:rPr>
    </w:lvl>
    <w:lvl w:ilvl="2" w:tplc="04150005" w:tentative="1">
      <w:start w:val="1"/>
      <w:numFmt w:val="bullet"/>
      <w:lvlText w:val=""/>
      <w:lvlJc w:val="left"/>
      <w:pPr>
        <w:ind w:left="2078" w:hanging="360"/>
      </w:pPr>
      <w:rPr>
        <w:rFonts w:ascii="Wingdings" w:hAnsi="Wingdings" w:hint="default"/>
      </w:rPr>
    </w:lvl>
    <w:lvl w:ilvl="3" w:tplc="04150001" w:tentative="1">
      <w:start w:val="1"/>
      <w:numFmt w:val="bullet"/>
      <w:lvlText w:val=""/>
      <w:lvlJc w:val="left"/>
      <w:pPr>
        <w:ind w:left="2798" w:hanging="360"/>
      </w:pPr>
      <w:rPr>
        <w:rFonts w:ascii="Symbol" w:hAnsi="Symbol" w:hint="default"/>
      </w:rPr>
    </w:lvl>
    <w:lvl w:ilvl="4" w:tplc="04150003" w:tentative="1">
      <w:start w:val="1"/>
      <w:numFmt w:val="bullet"/>
      <w:lvlText w:val="o"/>
      <w:lvlJc w:val="left"/>
      <w:pPr>
        <w:ind w:left="3518" w:hanging="360"/>
      </w:pPr>
      <w:rPr>
        <w:rFonts w:ascii="Courier New" w:hAnsi="Courier New" w:cs="Courier New" w:hint="default"/>
      </w:rPr>
    </w:lvl>
    <w:lvl w:ilvl="5" w:tplc="04150005" w:tentative="1">
      <w:start w:val="1"/>
      <w:numFmt w:val="bullet"/>
      <w:lvlText w:val=""/>
      <w:lvlJc w:val="left"/>
      <w:pPr>
        <w:ind w:left="4238" w:hanging="360"/>
      </w:pPr>
      <w:rPr>
        <w:rFonts w:ascii="Wingdings" w:hAnsi="Wingdings" w:hint="default"/>
      </w:rPr>
    </w:lvl>
    <w:lvl w:ilvl="6" w:tplc="04150001" w:tentative="1">
      <w:start w:val="1"/>
      <w:numFmt w:val="bullet"/>
      <w:lvlText w:val=""/>
      <w:lvlJc w:val="left"/>
      <w:pPr>
        <w:ind w:left="4958" w:hanging="360"/>
      </w:pPr>
      <w:rPr>
        <w:rFonts w:ascii="Symbol" w:hAnsi="Symbol" w:hint="default"/>
      </w:rPr>
    </w:lvl>
    <w:lvl w:ilvl="7" w:tplc="04150003" w:tentative="1">
      <w:start w:val="1"/>
      <w:numFmt w:val="bullet"/>
      <w:lvlText w:val="o"/>
      <w:lvlJc w:val="left"/>
      <w:pPr>
        <w:ind w:left="5678" w:hanging="360"/>
      </w:pPr>
      <w:rPr>
        <w:rFonts w:ascii="Courier New" w:hAnsi="Courier New" w:cs="Courier New" w:hint="default"/>
      </w:rPr>
    </w:lvl>
    <w:lvl w:ilvl="8" w:tplc="04150005" w:tentative="1">
      <w:start w:val="1"/>
      <w:numFmt w:val="bullet"/>
      <w:lvlText w:val=""/>
      <w:lvlJc w:val="left"/>
      <w:pPr>
        <w:ind w:left="6398" w:hanging="360"/>
      </w:pPr>
      <w:rPr>
        <w:rFonts w:ascii="Wingdings" w:hAnsi="Wingdings" w:hint="default"/>
      </w:rPr>
    </w:lvl>
  </w:abstractNum>
  <w:abstractNum w:abstractNumId="54">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0A3289"/>
    <w:multiLevelType w:val="hybridMultilevel"/>
    <w:tmpl w:val="9D9CFDC6"/>
    <w:lvl w:ilvl="0" w:tplc="2FEE39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44"/>
  </w:num>
  <w:num w:numId="3">
    <w:abstractNumId w:val="51"/>
  </w:num>
  <w:num w:numId="4">
    <w:abstractNumId w:val="30"/>
    <w:lvlOverride w:ilvl="0">
      <w:startOverride w:val="1"/>
    </w:lvlOverride>
  </w:num>
  <w:num w:numId="5">
    <w:abstractNumId w:val="18"/>
  </w:num>
  <w:num w:numId="6">
    <w:abstractNumId w:val="21"/>
  </w:num>
  <w:num w:numId="7">
    <w:abstractNumId w:val="54"/>
  </w:num>
  <w:num w:numId="8">
    <w:abstractNumId w:val="42"/>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6"/>
  </w:num>
  <w:num w:numId="12">
    <w:abstractNumId w:val="31"/>
  </w:num>
  <w:num w:numId="13">
    <w:abstractNumId w:val="16"/>
  </w:num>
  <w:num w:numId="14">
    <w:abstractNumId w:val="52"/>
  </w:num>
  <w:num w:numId="15">
    <w:abstractNumId w:val="3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40"/>
  </w:num>
  <w:num w:numId="27">
    <w:abstractNumId w:val="45"/>
  </w:num>
  <w:num w:numId="28">
    <w:abstractNumId w:val="34"/>
  </w:num>
  <w:num w:numId="29">
    <w:abstractNumId w:val="19"/>
  </w:num>
  <w:num w:numId="30">
    <w:abstractNumId w:val="53"/>
  </w:num>
  <w:num w:numId="31">
    <w:abstractNumId w:val="55"/>
  </w:num>
  <w:num w:numId="32">
    <w:abstractNumId w:val="23"/>
  </w:num>
  <w:num w:numId="33">
    <w:abstractNumId w:val="32"/>
  </w:num>
  <w:num w:numId="34">
    <w:abstractNumId w:val="24"/>
  </w:num>
  <w:num w:numId="35">
    <w:abstractNumId w:val="4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3554"/>
  </w:hdrShapeDefaults>
  <w:footnotePr>
    <w:footnote w:id="-1"/>
    <w:footnote w:id="0"/>
  </w:footnotePr>
  <w:endnotePr>
    <w:endnote w:id="-1"/>
    <w:endnote w:id="0"/>
  </w:endnotePr>
  <w:compat/>
  <w:rsids>
    <w:rsidRoot w:val="0066246C"/>
    <w:rsid w:val="00001B0C"/>
    <w:rsid w:val="0000255B"/>
    <w:rsid w:val="00007065"/>
    <w:rsid w:val="00010173"/>
    <w:rsid w:val="00011E4F"/>
    <w:rsid w:val="0001213E"/>
    <w:rsid w:val="000228D8"/>
    <w:rsid w:val="000258F1"/>
    <w:rsid w:val="00027114"/>
    <w:rsid w:val="00031CEF"/>
    <w:rsid w:val="0003237B"/>
    <w:rsid w:val="00034BC5"/>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3625"/>
    <w:rsid w:val="00084EBB"/>
    <w:rsid w:val="0008704C"/>
    <w:rsid w:val="0009018F"/>
    <w:rsid w:val="000902DA"/>
    <w:rsid w:val="0009371F"/>
    <w:rsid w:val="000A2343"/>
    <w:rsid w:val="000A5756"/>
    <w:rsid w:val="000A5D97"/>
    <w:rsid w:val="000B272F"/>
    <w:rsid w:val="000B2BA9"/>
    <w:rsid w:val="000B38F0"/>
    <w:rsid w:val="000B5A45"/>
    <w:rsid w:val="000C0524"/>
    <w:rsid w:val="000C0F34"/>
    <w:rsid w:val="000C2E38"/>
    <w:rsid w:val="000C4FEE"/>
    <w:rsid w:val="000D02B8"/>
    <w:rsid w:val="000D3E8A"/>
    <w:rsid w:val="000D525E"/>
    <w:rsid w:val="000E43DC"/>
    <w:rsid w:val="000E4A40"/>
    <w:rsid w:val="000F69EB"/>
    <w:rsid w:val="000F77C0"/>
    <w:rsid w:val="00104413"/>
    <w:rsid w:val="0010578B"/>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9392B"/>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F502F"/>
    <w:rsid w:val="001F755A"/>
    <w:rsid w:val="00201EF6"/>
    <w:rsid w:val="002043FF"/>
    <w:rsid w:val="00204486"/>
    <w:rsid w:val="002130A6"/>
    <w:rsid w:val="00215CB8"/>
    <w:rsid w:val="0022004B"/>
    <w:rsid w:val="002232F1"/>
    <w:rsid w:val="00233543"/>
    <w:rsid w:val="002371DC"/>
    <w:rsid w:val="00240C2F"/>
    <w:rsid w:val="00245E24"/>
    <w:rsid w:val="002465AC"/>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C5DDE"/>
    <w:rsid w:val="002C61A1"/>
    <w:rsid w:val="002D70D9"/>
    <w:rsid w:val="002E16DC"/>
    <w:rsid w:val="002E7174"/>
    <w:rsid w:val="002F005C"/>
    <w:rsid w:val="002F4D42"/>
    <w:rsid w:val="00310B39"/>
    <w:rsid w:val="003151D5"/>
    <w:rsid w:val="003253B4"/>
    <w:rsid w:val="003441E6"/>
    <w:rsid w:val="003519C3"/>
    <w:rsid w:val="003524B1"/>
    <w:rsid w:val="0035338A"/>
    <w:rsid w:val="00354C8F"/>
    <w:rsid w:val="00360B55"/>
    <w:rsid w:val="00362871"/>
    <w:rsid w:val="00362E23"/>
    <w:rsid w:val="003679E0"/>
    <w:rsid w:val="003721B5"/>
    <w:rsid w:val="0038784B"/>
    <w:rsid w:val="00392B1E"/>
    <w:rsid w:val="003A7335"/>
    <w:rsid w:val="003B2FEE"/>
    <w:rsid w:val="003B4900"/>
    <w:rsid w:val="003B4EBC"/>
    <w:rsid w:val="003B5F10"/>
    <w:rsid w:val="003C130E"/>
    <w:rsid w:val="003C31AB"/>
    <w:rsid w:val="003C6F20"/>
    <w:rsid w:val="003E545D"/>
    <w:rsid w:val="003E56E6"/>
    <w:rsid w:val="003F02C6"/>
    <w:rsid w:val="003F1CB1"/>
    <w:rsid w:val="003F3CF8"/>
    <w:rsid w:val="00400A1A"/>
    <w:rsid w:val="00411875"/>
    <w:rsid w:val="00412031"/>
    <w:rsid w:val="004165FD"/>
    <w:rsid w:val="00425FE3"/>
    <w:rsid w:val="00427558"/>
    <w:rsid w:val="00431C39"/>
    <w:rsid w:val="00441F16"/>
    <w:rsid w:val="004426D8"/>
    <w:rsid w:val="00446914"/>
    <w:rsid w:val="00447CF4"/>
    <w:rsid w:val="0045472C"/>
    <w:rsid w:val="0045532A"/>
    <w:rsid w:val="00460586"/>
    <w:rsid w:val="0046299B"/>
    <w:rsid w:val="00472159"/>
    <w:rsid w:val="00477CC4"/>
    <w:rsid w:val="0048452C"/>
    <w:rsid w:val="00493054"/>
    <w:rsid w:val="00495177"/>
    <w:rsid w:val="004975C2"/>
    <w:rsid w:val="004A0471"/>
    <w:rsid w:val="004A426F"/>
    <w:rsid w:val="004A70A0"/>
    <w:rsid w:val="004B32A9"/>
    <w:rsid w:val="004B3BA6"/>
    <w:rsid w:val="004B6AEE"/>
    <w:rsid w:val="004C2821"/>
    <w:rsid w:val="004D621A"/>
    <w:rsid w:val="004E4254"/>
    <w:rsid w:val="004F5896"/>
    <w:rsid w:val="00500755"/>
    <w:rsid w:val="00505FD4"/>
    <w:rsid w:val="00513D83"/>
    <w:rsid w:val="005157E0"/>
    <w:rsid w:val="00515F5D"/>
    <w:rsid w:val="005205EA"/>
    <w:rsid w:val="00524A06"/>
    <w:rsid w:val="00526C03"/>
    <w:rsid w:val="00526FA3"/>
    <w:rsid w:val="0053081F"/>
    <w:rsid w:val="00534455"/>
    <w:rsid w:val="00544537"/>
    <w:rsid w:val="00550E36"/>
    <w:rsid w:val="00557EF4"/>
    <w:rsid w:val="00562571"/>
    <w:rsid w:val="005638E1"/>
    <w:rsid w:val="005704C6"/>
    <w:rsid w:val="00572891"/>
    <w:rsid w:val="00574445"/>
    <w:rsid w:val="0058254D"/>
    <w:rsid w:val="00584580"/>
    <w:rsid w:val="00585FD4"/>
    <w:rsid w:val="00587732"/>
    <w:rsid w:val="0059006A"/>
    <w:rsid w:val="005900DC"/>
    <w:rsid w:val="005904D8"/>
    <w:rsid w:val="005919C9"/>
    <w:rsid w:val="00591A8B"/>
    <w:rsid w:val="005B1FA9"/>
    <w:rsid w:val="005B4513"/>
    <w:rsid w:val="005B4915"/>
    <w:rsid w:val="005C35DD"/>
    <w:rsid w:val="005C3E6B"/>
    <w:rsid w:val="005D1C31"/>
    <w:rsid w:val="005D2380"/>
    <w:rsid w:val="005D4BA6"/>
    <w:rsid w:val="005D79F5"/>
    <w:rsid w:val="005E0364"/>
    <w:rsid w:val="005E2C3E"/>
    <w:rsid w:val="005E4D93"/>
    <w:rsid w:val="00605168"/>
    <w:rsid w:val="00606BCF"/>
    <w:rsid w:val="00612F29"/>
    <w:rsid w:val="00616460"/>
    <w:rsid w:val="006215F8"/>
    <w:rsid w:val="006257ED"/>
    <w:rsid w:val="0062637F"/>
    <w:rsid w:val="00626D2C"/>
    <w:rsid w:val="00635F04"/>
    <w:rsid w:val="0064489F"/>
    <w:rsid w:val="00644D1E"/>
    <w:rsid w:val="00653E91"/>
    <w:rsid w:val="0066246C"/>
    <w:rsid w:val="00672278"/>
    <w:rsid w:val="00672FBA"/>
    <w:rsid w:val="00694E2F"/>
    <w:rsid w:val="006A202E"/>
    <w:rsid w:val="006A76DD"/>
    <w:rsid w:val="006A7767"/>
    <w:rsid w:val="006B277A"/>
    <w:rsid w:val="006D1E58"/>
    <w:rsid w:val="006E6093"/>
    <w:rsid w:val="007062A5"/>
    <w:rsid w:val="00707495"/>
    <w:rsid w:val="0071011F"/>
    <w:rsid w:val="00712305"/>
    <w:rsid w:val="00724517"/>
    <w:rsid w:val="00725175"/>
    <w:rsid w:val="00725624"/>
    <w:rsid w:val="007332F1"/>
    <w:rsid w:val="00733521"/>
    <w:rsid w:val="0074687E"/>
    <w:rsid w:val="00755AC3"/>
    <w:rsid w:val="0076085A"/>
    <w:rsid w:val="00761D8C"/>
    <w:rsid w:val="00765B38"/>
    <w:rsid w:val="00770F47"/>
    <w:rsid w:val="00772144"/>
    <w:rsid w:val="00781CA4"/>
    <w:rsid w:val="00791202"/>
    <w:rsid w:val="00793517"/>
    <w:rsid w:val="007958B5"/>
    <w:rsid w:val="00797092"/>
    <w:rsid w:val="00797153"/>
    <w:rsid w:val="007A6686"/>
    <w:rsid w:val="007B12F1"/>
    <w:rsid w:val="007B1E97"/>
    <w:rsid w:val="007B3A83"/>
    <w:rsid w:val="007B4BB1"/>
    <w:rsid w:val="007B5562"/>
    <w:rsid w:val="007C5BB9"/>
    <w:rsid w:val="007C7059"/>
    <w:rsid w:val="007D0460"/>
    <w:rsid w:val="007D0FE7"/>
    <w:rsid w:val="007D19F0"/>
    <w:rsid w:val="007D5C3F"/>
    <w:rsid w:val="007E0F44"/>
    <w:rsid w:val="007E1164"/>
    <w:rsid w:val="007E639D"/>
    <w:rsid w:val="007E7424"/>
    <w:rsid w:val="00801EC8"/>
    <w:rsid w:val="00802502"/>
    <w:rsid w:val="0080588E"/>
    <w:rsid w:val="00807E3D"/>
    <w:rsid w:val="00810B35"/>
    <w:rsid w:val="008175F4"/>
    <w:rsid w:val="008269E3"/>
    <w:rsid w:val="00841116"/>
    <w:rsid w:val="0084667F"/>
    <w:rsid w:val="008500FD"/>
    <w:rsid w:val="00851284"/>
    <w:rsid w:val="00865A22"/>
    <w:rsid w:val="008751D9"/>
    <w:rsid w:val="008759BF"/>
    <w:rsid w:val="008765DD"/>
    <w:rsid w:val="0089169A"/>
    <w:rsid w:val="00896233"/>
    <w:rsid w:val="00897BB3"/>
    <w:rsid w:val="008A79B4"/>
    <w:rsid w:val="008A7A12"/>
    <w:rsid w:val="008B03AA"/>
    <w:rsid w:val="008C4C08"/>
    <w:rsid w:val="008C4F6D"/>
    <w:rsid w:val="008C4FF6"/>
    <w:rsid w:val="008C63E1"/>
    <w:rsid w:val="008E5C50"/>
    <w:rsid w:val="008F0035"/>
    <w:rsid w:val="008F04E8"/>
    <w:rsid w:val="008F1355"/>
    <w:rsid w:val="008F5F0B"/>
    <w:rsid w:val="008F726F"/>
    <w:rsid w:val="009002B1"/>
    <w:rsid w:val="00902AA0"/>
    <w:rsid w:val="009058BD"/>
    <w:rsid w:val="0091348A"/>
    <w:rsid w:val="0091586F"/>
    <w:rsid w:val="00916F4C"/>
    <w:rsid w:val="0092200C"/>
    <w:rsid w:val="009264A9"/>
    <w:rsid w:val="00930796"/>
    <w:rsid w:val="0093211B"/>
    <w:rsid w:val="009416E0"/>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D4BE8"/>
    <w:rsid w:val="009E0383"/>
    <w:rsid w:val="009E78B3"/>
    <w:rsid w:val="009F241A"/>
    <w:rsid w:val="009F4C44"/>
    <w:rsid w:val="009F515D"/>
    <w:rsid w:val="00A001CE"/>
    <w:rsid w:val="00A06487"/>
    <w:rsid w:val="00A16D83"/>
    <w:rsid w:val="00A2031B"/>
    <w:rsid w:val="00A20D15"/>
    <w:rsid w:val="00A22205"/>
    <w:rsid w:val="00A33D22"/>
    <w:rsid w:val="00A35552"/>
    <w:rsid w:val="00A475E7"/>
    <w:rsid w:val="00A50F46"/>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4BA"/>
    <w:rsid w:val="00AB5967"/>
    <w:rsid w:val="00AB71D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3190"/>
    <w:rsid w:val="00BC45E1"/>
    <w:rsid w:val="00BC62F4"/>
    <w:rsid w:val="00BC6547"/>
    <w:rsid w:val="00BE0C8A"/>
    <w:rsid w:val="00BE147B"/>
    <w:rsid w:val="00BE2A51"/>
    <w:rsid w:val="00BE2DF7"/>
    <w:rsid w:val="00BE3F5E"/>
    <w:rsid w:val="00BE4851"/>
    <w:rsid w:val="00BE5B13"/>
    <w:rsid w:val="00BF27DC"/>
    <w:rsid w:val="00C039A9"/>
    <w:rsid w:val="00C139F6"/>
    <w:rsid w:val="00C158A3"/>
    <w:rsid w:val="00C30792"/>
    <w:rsid w:val="00C32CCD"/>
    <w:rsid w:val="00C34446"/>
    <w:rsid w:val="00C36EDB"/>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496A"/>
    <w:rsid w:val="00D5439F"/>
    <w:rsid w:val="00D63A4A"/>
    <w:rsid w:val="00D65BB7"/>
    <w:rsid w:val="00D66C6B"/>
    <w:rsid w:val="00D74015"/>
    <w:rsid w:val="00D81319"/>
    <w:rsid w:val="00D82C1E"/>
    <w:rsid w:val="00D90CBA"/>
    <w:rsid w:val="00D91DCB"/>
    <w:rsid w:val="00D94ACF"/>
    <w:rsid w:val="00D94EE9"/>
    <w:rsid w:val="00D95973"/>
    <w:rsid w:val="00D968AB"/>
    <w:rsid w:val="00DB2A23"/>
    <w:rsid w:val="00DB2A2B"/>
    <w:rsid w:val="00DB7D06"/>
    <w:rsid w:val="00DC023B"/>
    <w:rsid w:val="00DC0B66"/>
    <w:rsid w:val="00DC4597"/>
    <w:rsid w:val="00DC7B5B"/>
    <w:rsid w:val="00DC7CE4"/>
    <w:rsid w:val="00DD33DB"/>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59D6"/>
    <w:rsid w:val="00E67571"/>
    <w:rsid w:val="00E7102E"/>
    <w:rsid w:val="00E75BB8"/>
    <w:rsid w:val="00E7717E"/>
    <w:rsid w:val="00E77788"/>
    <w:rsid w:val="00E8037A"/>
    <w:rsid w:val="00E83DBF"/>
    <w:rsid w:val="00E87A0C"/>
    <w:rsid w:val="00E91A57"/>
    <w:rsid w:val="00E939C5"/>
    <w:rsid w:val="00E93D31"/>
    <w:rsid w:val="00E940F4"/>
    <w:rsid w:val="00E9774C"/>
    <w:rsid w:val="00EA6F48"/>
    <w:rsid w:val="00EB18D0"/>
    <w:rsid w:val="00EB373A"/>
    <w:rsid w:val="00EC1AAA"/>
    <w:rsid w:val="00EC2886"/>
    <w:rsid w:val="00ED497C"/>
    <w:rsid w:val="00EF38E5"/>
    <w:rsid w:val="00EF475E"/>
    <w:rsid w:val="00F001AD"/>
    <w:rsid w:val="00F069BC"/>
    <w:rsid w:val="00F15900"/>
    <w:rsid w:val="00F22BCC"/>
    <w:rsid w:val="00F251DE"/>
    <w:rsid w:val="00F31F7A"/>
    <w:rsid w:val="00F43D3D"/>
    <w:rsid w:val="00F44AF6"/>
    <w:rsid w:val="00F45F23"/>
    <w:rsid w:val="00F50BE3"/>
    <w:rsid w:val="00F53117"/>
    <w:rsid w:val="00F53310"/>
    <w:rsid w:val="00F56143"/>
    <w:rsid w:val="00F6089B"/>
    <w:rsid w:val="00F636E8"/>
    <w:rsid w:val="00F75D8B"/>
    <w:rsid w:val="00F761E0"/>
    <w:rsid w:val="00F77174"/>
    <w:rsid w:val="00F82D73"/>
    <w:rsid w:val="00F849E0"/>
    <w:rsid w:val="00F92346"/>
    <w:rsid w:val="00F95847"/>
    <w:rsid w:val="00F966F9"/>
    <w:rsid w:val="00FA5A7F"/>
    <w:rsid w:val="00FA710E"/>
    <w:rsid w:val="00FA7D99"/>
    <w:rsid w:val="00FB08FE"/>
    <w:rsid w:val="00FB0A2E"/>
    <w:rsid w:val="00FB267D"/>
    <w:rsid w:val="00FB4B2C"/>
    <w:rsid w:val="00FC3466"/>
    <w:rsid w:val="00FD29B1"/>
    <w:rsid w:val="00FD5DAC"/>
    <w:rsid w:val="00FD745A"/>
    <w:rsid w:val="00FE029F"/>
    <w:rsid w:val="00FE54D8"/>
    <w:rsid w:val="00FE617C"/>
    <w:rsid w:val="00FF2E31"/>
    <w:rsid w:val="00FF36E5"/>
    <w:rsid w:val="00FF4D09"/>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34"/>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170145057">
      <w:bodyDiv w:val="1"/>
      <w:marLeft w:val="0"/>
      <w:marRight w:val="0"/>
      <w:marTop w:val="0"/>
      <w:marBottom w:val="0"/>
      <w:divBdr>
        <w:top w:val="none" w:sz="0" w:space="0" w:color="auto"/>
        <w:left w:val="none" w:sz="0" w:space="0" w:color="auto"/>
        <w:bottom w:val="none" w:sz="0" w:space="0" w:color="auto"/>
        <w:right w:val="none" w:sz="0" w:space="0" w:color="auto"/>
      </w:divBdr>
    </w:div>
    <w:div w:id="364796465">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14439283">
      <w:bodyDiv w:val="1"/>
      <w:marLeft w:val="0"/>
      <w:marRight w:val="0"/>
      <w:marTop w:val="0"/>
      <w:marBottom w:val="0"/>
      <w:divBdr>
        <w:top w:val="none" w:sz="0" w:space="0" w:color="auto"/>
        <w:left w:val="none" w:sz="0" w:space="0" w:color="auto"/>
        <w:bottom w:val="none" w:sz="0" w:space="0" w:color="auto"/>
        <w:right w:val="none" w:sz="0" w:space="0" w:color="auto"/>
      </w:divBdr>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9B3A0-FC55-4090-B7B1-1794EE4D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2534</Words>
  <Characters>15205</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17704</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2018-03-08T08:58:00Z</cp:lastPrinted>
  <dcterms:created xsi:type="dcterms:W3CDTF">2019-02-21T16:24:00Z</dcterms:created>
  <dcterms:modified xsi:type="dcterms:W3CDTF">2019-02-21T16:25:00Z</dcterms:modified>
</cp:coreProperties>
</file>