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A001CE" w:rsidP="00FB4B2C">
      <w:pPr>
        <w:jc w:val="right"/>
        <w:rPr>
          <w:rFonts w:asciiTheme="minorHAnsi" w:hAnsiTheme="minorHAnsi"/>
          <w:sz w:val="20"/>
          <w:szCs w:val="20"/>
        </w:rPr>
      </w:pPr>
      <w:r>
        <w:rPr>
          <w:rFonts w:asciiTheme="minorHAnsi" w:hAnsiTheme="minorHAnsi"/>
          <w:sz w:val="20"/>
          <w:szCs w:val="20"/>
        </w:rPr>
        <w:t>Z</w:t>
      </w:r>
      <w:r w:rsidR="00FB4B2C" w:rsidRPr="002615AC">
        <w:rPr>
          <w:rFonts w:asciiTheme="minorHAnsi" w:hAnsiTheme="minorHAnsi"/>
          <w:sz w:val="20"/>
          <w:szCs w:val="20"/>
        </w:rPr>
        <w:t xml:space="preserve">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F966F9" w:rsidRDefault="00F966F9" w:rsidP="001C150E">
      <w:pPr>
        <w:jc w:val="both"/>
        <w:rPr>
          <w:rFonts w:asciiTheme="minorHAnsi" w:hAnsiTheme="minorHAnsi"/>
          <w:sz w:val="20"/>
          <w:szCs w:val="20"/>
        </w:rPr>
      </w:pPr>
    </w:p>
    <w:p w:rsidR="00F966F9" w:rsidRDefault="00F966F9" w:rsidP="00F966F9">
      <w:pPr>
        <w:jc w:val="both"/>
        <w:rPr>
          <w:rFonts w:asciiTheme="minorHAnsi" w:hAnsiTheme="minorHAnsi"/>
          <w:sz w:val="20"/>
          <w:szCs w:val="20"/>
        </w:rPr>
      </w:pPr>
    </w:p>
    <w:p w:rsidR="00F966F9" w:rsidRPr="00E91A57" w:rsidRDefault="00F966F9" w:rsidP="00F966F9">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F966F9" w:rsidRDefault="00F966F9" w:rsidP="001C150E">
      <w:pPr>
        <w:jc w:val="both"/>
        <w:rPr>
          <w:rFonts w:asciiTheme="minorHAnsi" w:hAnsiTheme="minorHAnsi"/>
          <w:sz w:val="20"/>
          <w:szCs w:val="20"/>
        </w:rPr>
      </w:pPr>
    </w:p>
    <w:p w:rsidR="00F966F9" w:rsidRDefault="00F966F9" w:rsidP="00F966F9">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F966F9" w:rsidRDefault="00F966F9" w:rsidP="00F966F9">
      <w:pPr>
        <w:ind w:right="-111"/>
        <w:jc w:val="both"/>
        <w:rPr>
          <w:rFonts w:asciiTheme="minorHAnsi" w:hAnsiTheme="minorHAnsi"/>
          <w:sz w:val="20"/>
          <w:szCs w:val="20"/>
        </w:rPr>
      </w:pP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a</w:t>
      </w:r>
    </w:p>
    <w:p w:rsidR="00F966F9" w:rsidRPr="00E91A57" w:rsidRDefault="00F966F9" w:rsidP="00F966F9">
      <w:pPr>
        <w:ind w:right="-111"/>
        <w:jc w:val="both"/>
        <w:rPr>
          <w:rFonts w:asciiTheme="minorHAnsi" w:hAnsiTheme="minorHAnsi"/>
          <w:sz w:val="20"/>
          <w:szCs w:val="20"/>
        </w:rPr>
      </w:pP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F966F9" w:rsidRPr="00E91A57" w:rsidRDefault="00F966F9" w:rsidP="00F966F9">
      <w:pPr>
        <w:ind w:right="-111"/>
        <w:jc w:val="both"/>
        <w:rPr>
          <w:rFonts w:asciiTheme="minorHAnsi" w:hAnsiTheme="minorHAnsi"/>
          <w:sz w:val="20"/>
          <w:szCs w:val="20"/>
        </w:rPr>
      </w:pPr>
    </w:p>
    <w:p w:rsidR="00F966F9" w:rsidRPr="00F966F9" w:rsidRDefault="00F966F9" w:rsidP="00F966F9">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Pr="008C4F6D">
        <w:rPr>
          <w:rFonts w:asciiTheme="minorHAnsi" w:hAnsiTheme="minorHAnsi"/>
          <w:b/>
          <w:bCs/>
          <w:color w:val="000000"/>
          <w:sz w:val="20"/>
          <w:szCs w:val="20"/>
        </w:rPr>
        <w:t xml:space="preserve">Przeprowadzenie serwisu pomp próżniowych PVL541 oraz wymiana elementów zużywalnych w układzie zasilającym instalację próżniową tuneli aerodynamicznych w laboratorium </w:t>
      </w:r>
      <w:proofErr w:type="spellStart"/>
      <w:r w:rsidRPr="008C4F6D">
        <w:rPr>
          <w:rFonts w:asciiTheme="minorHAnsi" w:hAnsiTheme="minorHAnsi"/>
          <w:b/>
          <w:bCs/>
          <w:color w:val="000000"/>
          <w:sz w:val="20"/>
          <w:szCs w:val="20"/>
        </w:rPr>
        <w:t>LATiS</w:t>
      </w:r>
      <w:proofErr w:type="spellEnd"/>
      <w:r w:rsidRPr="008C4F6D">
        <w:rPr>
          <w:rFonts w:asciiTheme="minorHAnsi" w:hAnsiTheme="minorHAnsi"/>
          <w:b/>
          <w:bCs/>
          <w:color w:val="000000"/>
          <w:sz w:val="20"/>
          <w:szCs w:val="20"/>
        </w:rPr>
        <w:t xml:space="preserve"> w związku z realizacją projektu </w:t>
      </w:r>
      <w:r w:rsidRPr="008C4F6D">
        <w:rPr>
          <w:rFonts w:asciiTheme="minorHAnsi" w:hAnsiTheme="minorHAnsi"/>
          <w:b/>
          <w:i/>
          <w:sz w:val="20"/>
          <w:szCs w:val="20"/>
        </w:rPr>
        <w:t xml:space="preserve">PANDA2/17/2016 </w:t>
      </w:r>
      <w:r w:rsidRPr="008C4F6D">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strony zawierają umowę następującej treści:</w:t>
      </w:r>
    </w:p>
    <w:p w:rsidR="00F966F9" w:rsidRDefault="00F966F9" w:rsidP="00F966F9">
      <w:pPr>
        <w:tabs>
          <w:tab w:val="left" w:pos="0"/>
        </w:tabs>
        <w:suppressAutoHyphens/>
        <w:ind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F966F9" w:rsidRPr="00F966F9" w:rsidRDefault="00F966F9" w:rsidP="00F966F9">
      <w:pPr>
        <w:numPr>
          <w:ilvl w:val="0"/>
          <w:numId w:val="33"/>
        </w:numPr>
        <w:ind w:right="-111"/>
        <w:jc w:val="both"/>
        <w:rPr>
          <w:rFonts w:asciiTheme="minorHAnsi" w:hAnsiTheme="minorHAnsi"/>
          <w:sz w:val="20"/>
          <w:szCs w:val="20"/>
        </w:rPr>
      </w:pPr>
      <w:r w:rsidRPr="00880B03">
        <w:rPr>
          <w:rFonts w:asciiTheme="minorHAnsi" w:hAnsiTheme="minorHAnsi"/>
          <w:sz w:val="20"/>
          <w:szCs w:val="20"/>
        </w:rPr>
        <w:t>Wykonawca zobowiązuje się zrealizować na rzecz Zamawiającego zamówienie:</w:t>
      </w:r>
      <w:r w:rsidRPr="00880B03">
        <w:rPr>
          <w:rFonts w:asciiTheme="minorHAnsi" w:hAnsiTheme="minorHAnsi"/>
          <w:b/>
          <w:sz w:val="20"/>
          <w:szCs w:val="20"/>
        </w:rPr>
        <w:t xml:space="preserve"> </w:t>
      </w:r>
      <w:r w:rsidRPr="00F966F9">
        <w:rPr>
          <w:rFonts w:asciiTheme="minorHAnsi" w:hAnsiTheme="minorHAnsi"/>
          <w:b/>
          <w:bCs/>
          <w:color w:val="000000"/>
          <w:sz w:val="20"/>
          <w:szCs w:val="20"/>
        </w:rPr>
        <w:t xml:space="preserve">Przeprowadzenie serwisu pomp próżniowych PVL541 oraz wymiana elementów zużywalnych w układzie zasilającym instalację próżniową tuneli aerodynamicznych w laboratorium </w:t>
      </w:r>
      <w:proofErr w:type="spellStart"/>
      <w:r w:rsidRPr="00F966F9">
        <w:rPr>
          <w:rFonts w:asciiTheme="minorHAnsi" w:hAnsiTheme="minorHAnsi"/>
          <w:b/>
          <w:bCs/>
          <w:color w:val="000000"/>
          <w:sz w:val="20"/>
          <w:szCs w:val="20"/>
        </w:rPr>
        <w:t>LATiS</w:t>
      </w:r>
      <w:proofErr w:type="spellEnd"/>
      <w:r w:rsidRPr="00F966F9">
        <w:rPr>
          <w:rFonts w:asciiTheme="minorHAnsi" w:hAnsiTheme="minorHAnsi"/>
          <w:b/>
          <w:bCs/>
          <w:color w:val="000000"/>
          <w:sz w:val="20"/>
          <w:szCs w:val="20"/>
        </w:rPr>
        <w:t xml:space="preserve"> w związku z realizacją projektu </w:t>
      </w:r>
      <w:r w:rsidRPr="00F966F9">
        <w:rPr>
          <w:rFonts w:asciiTheme="minorHAnsi" w:hAnsiTheme="minorHAnsi"/>
          <w:b/>
          <w:i/>
          <w:sz w:val="20"/>
          <w:szCs w:val="20"/>
        </w:rPr>
        <w:t>PANDA2/17/2016.</w:t>
      </w:r>
    </w:p>
    <w:p w:rsidR="00F966F9" w:rsidRPr="00E91A57" w:rsidRDefault="00F966F9" w:rsidP="00F966F9">
      <w:pPr>
        <w:numPr>
          <w:ilvl w:val="0"/>
          <w:numId w:val="33"/>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F966F9" w:rsidRPr="00E91A57" w:rsidRDefault="00F966F9" w:rsidP="00F966F9">
      <w:pPr>
        <w:ind w:left="360"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4 tygodnie od daty podpisania umowy</w:t>
      </w:r>
      <w:r w:rsidRPr="00E91A57">
        <w:rPr>
          <w:rFonts w:asciiTheme="minorHAnsi" w:hAnsiTheme="minorHAnsi"/>
          <w:sz w:val="20"/>
          <w:szCs w:val="20"/>
        </w:rPr>
        <w:t>.</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F966F9" w:rsidRPr="00E91A57" w:rsidRDefault="00F966F9" w:rsidP="00F966F9">
      <w:pPr>
        <w:ind w:left="1985" w:right="-111" w:hanging="828"/>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F966F9" w:rsidRPr="00E91A57" w:rsidRDefault="00F966F9" w:rsidP="00F966F9">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F966F9">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F966F9" w:rsidRPr="00E91A57" w:rsidRDefault="00F966F9" w:rsidP="00F966F9">
      <w:pPr>
        <w:ind w:left="1500" w:right="-111"/>
        <w:jc w:val="both"/>
        <w:rPr>
          <w:rFonts w:asciiTheme="minorHAnsi" w:hAnsiTheme="minorHAnsi"/>
          <w:sz w:val="20"/>
          <w:szCs w:val="20"/>
        </w:rPr>
      </w:pPr>
    </w:p>
    <w:p w:rsidR="00F966F9" w:rsidRPr="00E91A57"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F966F9" w:rsidRPr="00E70D91" w:rsidRDefault="00F966F9" w:rsidP="00F966F9">
      <w:pPr>
        <w:numPr>
          <w:ilvl w:val="0"/>
          <w:numId w:val="36"/>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F966F9" w:rsidRPr="00E91A57" w:rsidRDefault="00F966F9" w:rsidP="00F966F9">
      <w:pPr>
        <w:numPr>
          <w:ilvl w:val="0"/>
          <w:numId w:val="36"/>
        </w:numPr>
        <w:ind w:left="357" w:right="-111" w:hanging="357"/>
        <w:jc w:val="both"/>
        <w:rPr>
          <w:rFonts w:asciiTheme="minorHAnsi" w:hAnsiTheme="minorHAnsi"/>
          <w:sz w:val="20"/>
          <w:szCs w:val="20"/>
        </w:rPr>
      </w:pPr>
      <w:r w:rsidRPr="00E91A57">
        <w:rPr>
          <w:rFonts w:asciiTheme="minorHAnsi" w:hAnsiTheme="minorHAnsi"/>
          <w:sz w:val="20"/>
          <w:szCs w:val="20"/>
        </w:rPr>
        <w:lastRenderedPageBreak/>
        <w:t>Wynagrodzenie należne Wykonawcy będzie płatne w terminie do 21 dni od dostarczenia prawidłowo wystawionej faktury VAT na podstawie obustronnie podpisanego Protokołu Odbioru.</w:t>
      </w:r>
    </w:p>
    <w:p w:rsidR="00F966F9" w:rsidRPr="00E91A57" w:rsidRDefault="00F966F9" w:rsidP="00F966F9">
      <w:pPr>
        <w:numPr>
          <w:ilvl w:val="0"/>
          <w:numId w:val="36"/>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F966F9" w:rsidRPr="00E91A57" w:rsidRDefault="00F966F9" w:rsidP="00F966F9">
      <w:pPr>
        <w:numPr>
          <w:ilvl w:val="0"/>
          <w:numId w:val="36"/>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F966F9" w:rsidRPr="00E91A57"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F966F9" w:rsidRPr="00E91A57" w:rsidRDefault="00F966F9" w:rsidP="00F966F9">
      <w:pPr>
        <w:numPr>
          <w:ilvl w:val="0"/>
          <w:numId w:val="37"/>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F966F9" w:rsidRPr="00E91A57" w:rsidRDefault="00F966F9" w:rsidP="00F966F9">
      <w:pPr>
        <w:numPr>
          <w:ilvl w:val="0"/>
          <w:numId w:val="37"/>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F966F9" w:rsidRPr="00E91A57" w:rsidRDefault="00F966F9" w:rsidP="00F966F9">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F966F9">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ind w:left="792"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F966F9" w:rsidRPr="00E91A57" w:rsidRDefault="00F966F9" w:rsidP="00F966F9">
      <w:pPr>
        <w:numPr>
          <w:ilvl w:val="1"/>
          <w:numId w:val="38"/>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E91A57" w:rsidRDefault="00F966F9" w:rsidP="00F966F9">
      <w:pPr>
        <w:numPr>
          <w:ilvl w:val="1"/>
          <w:numId w:val="38"/>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F966F9" w:rsidRPr="00E91A57" w:rsidRDefault="00F966F9" w:rsidP="00F966F9">
      <w:pPr>
        <w:numPr>
          <w:ilvl w:val="0"/>
          <w:numId w:val="39"/>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rsidR="00F966F9" w:rsidRPr="00E91A57" w:rsidRDefault="00F966F9" w:rsidP="00F966F9">
      <w:pPr>
        <w:numPr>
          <w:ilvl w:val="1"/>
          <w:numId w:val="39"/>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F966F9" w:rsidRPr="00E91A57" w:rsidRDefault="00F966F9" w:rsidP="00F966F9">
      <w:pPr>
        <w:numPr>
          <w:ilvl w:val="1"/>
          <w:numId w:val="39"/>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F966F9" w:rsidRPr="00E91A57" w:rsidRDefault="00F966F9" w:rsidP="00F966F9">
      <w:pPr>
        <w:numPr>
          <w:ilvl w:val="0"/>
          <w:numId w:val="39"/>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F966F9" w:rsidRPr="00E91A57"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sidR="00DF3674">
        <w:rPr>
          <w:rFonts w:asciiTheme="minorHAnsi" w:hAnsiTheme="minorHAnsi"/>
          <w:sz w:val="20"/>
          <w:szCs w:val="20"/>
        </w:rPr>
        <w:t>……</w:t>
      </w:r>
      <w:r>
        <w:rPr>
          <w:rFonts w:asciiTheme="minorHAnsi" w:hAnsiTheme="minorHAnsi"/>
          <w:sz w:val="20"/>
          <w:szCs w:val="20"/>
        </w:rPr>
        <w:t xml:space="preserve">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F966F9" w:rsidRPr="00C53C8C" w:rsidRDefault="00F966F9" w:rsidP="00F966F9">
      <w:pPr>
        <w:numPr>
          <w:ilvl w:val="1"/>
          <w:numId w:val="40"/>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F966F9" w:rsidRPr="00C53C8C" w:rsidRDefault="00F966F9" w:rsidP="00F966F9">
      <w:pPr>
        <w:numPr>
          <w:ilvl w:val="1"/>
          <w:numId w:val="40"/>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F966F9" w:rsidRPr="00E91A57" w:rsidRDefault="00F966F9" w:rsidP="00F966F9">
      <w:pPr>
        <w:numPr>
          <w:ilvl w:val="0"/>
          <w:numId w:val="41"/>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E91A57" w:rsidRDefault="00F966F9" w:rsidP="00F966F9">
      <w:pPr>
        <w:pStyle w:val="Tekstdymka"/>
        <w:numPr>
          <w:ilvl w:val="0"/>
          <w:numId w:val="41"/>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966F9" w:rsidRPr="00E91A57" w:rsidRDefault="00F966F9" w:rsidP="00F966F9">
      <w:pPr>
        <w:numPr>
          <w:ilvl w:val="0"/>
          <w:numId w:val="41"/>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F966F9" w:rsidRDefault="00F966F9" w:rsidP="00F966F9">
      <w:pPr>
        <w:suppressAutoHyphens/>
        <w:autoSpaceDE w:val="0"/>
        <w:ind w:right="-111"/>
        <w:jc w:val="center"/>
        <w:rPr>
          <w:rFonts w:asciiTheme="minorHAnsi" w:hAnsiTheme="minorHAnsi"/>
          <w:b/>
          <w:bCs/>
          <w:sz w:val="20"/>
          <w:szCs w:val="20"/>
          <w:lang w:eastAsia="ar-SA"/>
        </w:rPr>
      </w:pPr>
    </w:p>
    <w:p w:rsidR="00E659D6" w:rsidRPr="00E91A57" w:rsidRDefault="00E659D6" w:rsidP="00E659D6">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E659D6" w:rsidRDefault="00E659D6" w:rsidP="00E659D6">
      <w:pPr>
        <w:pStyle w:val="Akapitzlist"/>
        <w:numPr>
          <w:ilvl w:val="0"/>
          <w:numId w:val="27"/>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4963E4"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razie powstania sporu związanego z wykonaniem niniejszej umowy, Zamawiający zobowiązany jest do wyczerpania postępowania reklamacyjnego, kierując swoje roszczenia do Wykonawcy. Jeżeli Wykonawca odmówi </w:t>
      </w:r>
      <w:r w:rsidRPr="00E91A57">
        <w:rPr>
          <w:rFonts w:asciiTheme="minorHAnsi" w:hAnsiTheme="minorHAnsi"/>
          <w:sz w:val="20"/>
          <w:szCs w:val="20"/>
        </w:rPr>
        <w:lastRenderedPageBreak/>
        <w:t>uznania roszczenia lub nie udzieli odpowiedzi w terminie 21 od daty zgłoszenia roszczeń, Zamawiający może zwrócić się do sądu.</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F966F9" w:rsidRPr="00E91A57" w:rsidRDefault="00F966F9" w:rsidP="00F966F9">
      <w:pPr>
        <w:ind w:right="-111"/>
        <w:jc w:val="both"/>
        <w:rPr>
          <w:rFonts w:asciiTheme="minorHAnsi" w:hAnsiTheme="minorHAnsi"/>
          <w:sz w:val="20"/>
          <w:szCs w:val="20"/>
        </w:rPr>
      </w:pPr>
    </w:p>
    <w:p w:rsidR="00F966F9" w:rsidRPr="00C46EF7"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F966F9" w:rsidRPr="00E91A57" w:rsidRDefault="00F966F9" w:rsidP="00F966F9">
      <w:pPr>
        <w:numPr>
          <w:ilvl w:val="0"/>
          <w:numId w:val="44"/>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F966F9" w:rsidRPr="00E91A57" w:rsidRDefault="00F966F9" w:rsidP="00F966F9">
      <w:pPr>
        <w:ind w:left="708" w:right="-111"/>
        <w:rPr>
          <w:rFonts w:asciiTheme="minorHAnsi" w:hAnsiTheme="minorHAnsi"/>
          <w:sz w:val="20"/>
          <w:szCs w:val="20"/>
          <w:lang w:eastAsia="pl-PL"/>
        </w:rPr>
      </w:pPr>
    </w:p>
    <w:p w:rsidR="00F966F9" w:rsidRPr="00E91A57" w:rsidRDefault="00F966F9" w:rsidP="00F966F9">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F966F9" w:rsidRPr="00E91A57" w:rsidRDefault="00F966F9" w:rsidP="00F966F9">
      <w:pPr>
        <w:pStyle w:val="Nagwek1"/>
        <w:numPr>
          <w:ilvl w:val="0"/>
          <w:numId w:val="0"/>
        </w:numPr>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966F9" w:rsidRPr="00626D2C" w:rsidRDefault="00F966F9" w:rsidP="00F966F9">
      <w:pPr>
        <w:pStyle w:val="Zwykytekst1"/>
        <w:spacing w:before="120" w:line="288" w:lineRule="auto"/>
        <w:ind w:firstLine="4500"/>
        <w:jc w:val="center"/>
        <w:rPr>
          <w:bCs/>
          <w:kern w:val="28"/>
        </w:rPr>
      </w:pP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7D0460" w:rsidRPr="008C4F6D">
        <w:rPr>
          <w:rFonts w:asciiTheme="minorHAnsi" w:hAnsiTheme="minorHAnsi"/>
          <w:b/>
          <w:bCs/>
          <w:sz w:val="20"/>
          <w:szCs w:val="20"/>
        </w:rPr>
        <w:t xml:space="preserve">Przeprowadzenie serwisu pomp próżniowych PVL541 oraz wymiana elementów zużywalnych w układzie zasilającym instalację próżniową tuneli aerodynamicznych w laboratorium </w:t>
      </w:r>
      <w:proofErr w:type="spellStart"/>
      <w:r w:rsidR="007D0460" w:rsidRPr="008C4F6D">
        <w:rPr>
          <w:rFonts w:asciiTheme="minorHAnsi" w:hAnsiTheme="minorHAnsi"/>
          <w:b/>
          <w:bCs/>
          <w:sz w:val="20"/>
          <w:szCs w:val="20"/>
        </w:rPr>
        <w:t>LATiS</w:t>
      </w:r>
      <w:proofErr w:type="spellEnd"/>
      <w:r w:rsidR="007D0460" w:rsidRPr="008C4F6D">
        <w:rPr>
          <w:rFonts w:asciiTheme="minorHAnsi" w:hAnsiTheme="minorHAnsi"/>
          <w:b/>
          <w:bCs/>
          <w:sz w:val="20"/>
          <w:szCs w:val="20"/>
        </w:rPr>
        <w:t xml:space="preserve"> w związku z realizacją projektu </w:t>
      </w:r>
      <w:r w:rsidR="007D0460" w:rsidRPr="008C4F6D">
        <w:rPr>
          <w:rFonts w:asciiTheme="minorHAnsi" w:hAnsiTheme="minorHAnsi"/>
          <w:b/>
          <w:i/>
          <w:sz w:val="20"/>
          <w:szCs w:val="20"/>
        </w:rPr>
        <w:t xml:space="preserve">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7D0460">
        <w:rPr>
          <w:rFonts w:asciiTheme="minorHAnsi" w:hAnsiTheme="minorHAnsi"/>
          <w:color w:val="auto"/>
          <w:sz w:val="20"/>
          <w:szCs w:val="20"/>
        </w:rPr>
        <w:t>4 tygodni od daty podpisania umowy.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D66703" w:rsidP="00F75D8B">
      <w:pPr>
        <w:pStyle w:val="Zwykytekst1"/>
        <w:spacing w:before="120" w:line="288" w:lineRule="auto"/>
        <w:rPr>
          <w:rFonts w:asciiTheme="minorHAnsi" w:hAnsiTheme="minorHAnsi" w:cs="Arial"/>
          <w:b/>
          <w:bCs/>
          <w:color w:val="000000"/>
          <w:sz w:val="24"/>
          <w:szCs w:val="24"/>
        </w:rPr>
      </w:pPr>
      <w:r w:rsidRPr="00D66703">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D66703">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 xml:space="preserve">Składając ofertę na zapytanie ofertowe na: </w:t>
      </w:r>
      <w:r w:rsidRPr="007D0460">
        <w:rPr>
          <w:rFonts w:asciiTheme="minorHAnsi" w:hAnsiTheme="minorHAnsi"/>
          <w:b/>
          <w:bCs/>
        </w:rPr>
        <w:t>„</w:t>
      </w:r>
      <w:r w:rsidR="007D0460" w:rsidRPr="007D0460">
        <w:rPr>
          <w:rFonts w:asciiTheme="minorHAnsi" w:hAnsiTheme="minorHAnsi"/>
          <w:b/>
          <w:bCs/>
        </w:rPr>
        <w:t xml:space="preserve">Przeprowadzenie serwisu pomp próżniowych PVL541 oraz wymiana elementów zużywalnych w układzie zasilającym instalację próżniową tuneli aerodynamicznych w laboratorium </w:t>
      </w:r>
      <w:proofErr w:type="spellStart"/>
      <w:r w:rsidR="007D0460" w:rsidRPr="007D0460">
        <w:rPr>
          <w:rFonts w:asciiTheme="minorHAnsi" w:hAnsiTheme="minorHAnsi"/>
          <w:b/>
          <w:bCs/>
        </w:rPr>
        <w:t>LATiS</w:t>
      </w:r>
      <w:proofErr w:type="spellEnd"/>
      <w:r w:rsidR="007D0460" w:rsidRPr="007D0460">
        <w:rPr>
          <w:rFonts w:asciiTheme="minorHAnsi" w:hAnsiTheme="minorHAnsi"/>
          <w:b/>
          <w:bCs/>
        </w:rPr>
        <w:t xml:space="preserve"> w związku z realizacją projektu </w:t>
      </w:r>
      <w:r w:rsidR="007D0460" w:rsidRPr="007D0460">
        <w:rPr>
          <w:rFonts w:asciiTheme="minorHAnsi" w:hAnsiTheme="minorHAnsi"/>
          <w:b/>
          <w:i/>
        </w:rPr>
        <w:t>PANDA2/17/2016</w:t>
      </w:r>
      <w:r w:rsidR="00E87A0C" w:rsidRPr="007D0460">
        <w:rPr>
          <w:rFonts w:asciiTheme="minorHAnsi" w:hAnsiTheme="minorHAnsi"/>
          <w:b/>
        </w:rPr>
        <w:t>”</w:t>
      </w:r>
      <w:r w:rsidRPr="007D0460">
        <w:rPr>
          <w:rFonts w:asciiTheme="minorHAnsi" w:hAnsiTheme="minorHAnsi"/>
          <w:b/>
          <w:i/>
        </w:rPr>
        <w:t xml:space="preserve"> </w:t>
      </w:r>
      <w:r w:rsidRPr="00E87A0C">
        <w:rPr>
          <w:rFonts w:asciiTheme="minorHAnsi" w:hAnsiTheme="minorHAnsi"/>
          <w:b/>
        </w:rPr>
        <w:t xml:space="preserve">dla Instytutu Techniki Lotniczej i Mechaniki Stosowanej Wydziału Mechanicznego Energetyki i Lotnictwa Politechniki Warszawskiej </w:t>
      </w:r>
      <w:r w:rsidRPr="00E87A0C">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D66703" w:rsidP="00F75D8B">
      <w:pPr>
        <w:pStyle w:val="Zwykytekst1"/>
        <w:spacing w:before="120" w:line="288" w:lineRule="auto"/>
        <w:jc w:val="center"/>
        <w:rPr>
          <w:rFonts w:asciiTheme="minorHAnsi" w:hAnsiTheme="minorHAnsi" w:cs="Arial"/>
          <w:b/>
          <w:bCs/>
          <w:color w:val="000000"/>
          <w:sz w:val="22"/>
          <w:szCs w:val="22"/>
        </w:rPr>
      </w:pPr>
      <w:r w:rsidRPr="00D66703">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D66703">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D0460" w:rsidRDefault="00F75D8B" w:rsidP="00F75D8B">
      <w:pPr>
        <w:pStyle w:val="Default"/>
        <w:jc w:val="both"/>
        <w:rPr>
          <w:rFonts w:asciiTheme="minorHAnsi" w:hAnsiTheme="minorHAnsi"/>
          <w:color w:val="auto"/>
          <w:sz w:val="22"/>
          <w:szCs w:val="22"/>
        </w:rPr>
      </w:pPr>
      <w:r w:rsidRPr="007D0460">
        <w:rPr>
          <w:rFonts w:asciiTheme="minorHAnsi" w:hAnsiTheme="minorHAnsi"/>
          <w:sz w:val="22"/>
          <w:szCs w:val="22"/>
        </w:rPr>
        <w:t xml:space="preserve">Składając ofertę w przetargu nieograniczonym na: </w:t>
      </w:r>
      <w:r w:rsidR="007D0460" w:rsidRPr="007D0460">
        <w:rPr>
          <w:rFonts w:asciiTheme="minorHAnsi" w:hAnsiTheme="minorHAnsi"/>
          <w:b/>
          <w:bCs/>
          <w:sz w:val="22"/>
          <w:szCs w:val="22"/>
        </w:rPr>
        <w:t xml:space="preserve">Przeprowadzenie serwisu pomp próżniowych PVL541 oraz wymiana elementów zużywalnych w układzie zasilającym instalację próżniową tuneli aerodynamicznych w laboratorium </w:t>
      </w:r>
      <w:proofErr w:type="spellStart"/>
      <w:r w:rsidR="007D0460" w:rsidRPr="007D0460">
        <w:rPr>
          <w:rFonts w:asciiTheme="minorHAnsi" w:hAnsiTheme="minorHAnsi"/>
          <w:b/>
          <w:bCs/>
          <w:sz w:val="22"/>
          <w:szCs w:val="22"/>
        </w:rPr>
        <w:t>LATiS</w:t>
      </w:r>
      <w:proofErr w:type="spellEnd"/>
      <w:r w:rsidR="007D0460" w:rsidRPr="007D0460">
        <w:rPr>
          <w:rFonts w:asciiTheme="minorHAnsi" w:hAnsiTheme="minorHAnsi"/>
          <w:b/>
          <w:bCs/>
          <w:sz w:val="22"/>
          <w:szCs w:val="22"/>
        </w:rPr>
        <w:t xml:space="preserve"> w związku z realizacją projektu </w:t>
      </w:r>
      <w:r w:rsidR="007D0460" w:rsidRPr="007D0460">
        <w:rPr>
          <w:rFonts w:asciiTheme="minorHAnsi" w:hAnsiTheme="minorHAnsi"/>
          <w:b/>
          <w:i/>
          <w:sz w:val="22"/>
          <w:szCs w:val="22"/>
        </w:rPr>
        <w:t xml:space="preserve">PANDA2/17/2016 </w:t>
      </w:r>
      <w:r w:rsidRPr="007D0460">
        <w:rPr>
          <w:rFonts w:asciiTheme="minorHAnsi" w:hAnsiTheme="minorHAnsi"/>
          <w:b/>
          <w:sz w:val="22"/>
          <w:szCs w:val="22"/>
        </w:rPr>
        <w:t xml:space="preserve">dla Instytutu Techniki Lotniczej i Mechaniki Stosowanej Wydziału Mechanicznego Energetyki i Lotnictwa Politechniki Warszawskiej </w:t>
      </w:r>
      <w:r w:rsidRPr="007D0460">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EF475E" w:rsidRPr="00955C19" w:rsidRDefault="00E87A0C" w:rsidP="00EF475E">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00EF475E">
        <w:rPr>
          <w:rFonts w:asciiTheme="minorHAnsi" w:hAnsiTheme="minorHAnsi" w:cstheme="minorHAnsi"/>
          <w:iCs/>
          <w:sz w:val="20"/>
          <w:szCs w:val="20"/>
        </w:rPr>
        <w:t>ałącznik nr 4</w:t>
      </w:r>
      <w:r w:rsidR="00EF475E" w:rsidRPr="00955C19">
        <w:rPr>
          <w:rFonts w:asciiTheme="minorHAnsi" w:hAnsiTheme="minorHAnsi" w:cstheme="minorHAnsi"/>
          <w:iCs/>
          <w:sz w:val="20"/>
          <w:szCs w:val="20"/>
        </w:rPr>
        <w:t xml:space="preserve"> </w:t>
      </w:r>
    </w:p>
    <w:p w:rsidR="00EF475E" w:rsidRPr="00F37FF2" w:rsidRDefault="00EF475E" w:rsidP="00EF475E">
      <w:pPr>
        <w:tabs>
          <w:tab w:val="center" w:pos="7371"/>
        </w:tabs>
        <w:spacing w:before="1920"/>
        <w:jc w:val="center"/>
        <w:rPr>
          <w:rFonts w:asciiTheme="minorHAnsi" w:hAnsiTheme="minorHAnsi"/>
          <w:sz w:val="20"/>
          <w:szCs w:val="20"/>
        </w:rPr>
      </w:pPr>
      <w:r w:rsidRPr="00F37FF2">
        <w:rPr>
          <w:rFonts w:asciiTheme="minorHAnsi" w:hAnsiTheme="minorHAnsi"/>
          <w:sz w:val="20"/>
          <w:szCs w:val="20"/>
        </w:rPr>
        <w:t xml:space="preserve">Doświadczenie </w:t>
      </w:r>
    </w:p>
    <w:p w:rsidR="00EF475E" w:rsidRPr="00F37FF2" w:rsidRDefault="00EF475E" w:rsidP="00EF475E">
      <w:pPr>
        <w:spacing w:after="120"/>
        <w:jc w:val="center"/>
        <w:rPr>
          <w:rFonts w:asciiTheme="minorHAnsi" w:hAnsiTheme="minorHAnsi"/>
          <w:b/>
          <w:u w:val="single"/>
        </w:rPr>
      </w:pPr>
      <w:r w:rsidRPr="00F37FF2">
        <w:rPr>
          <w:rFonts w:asciiTheme="minorHAnsi" w:hAnsiTheme="minorHAnsi"/>
          <w:b/>
          <w:u w:val="single"/>
        </w:rPr>
        <w:t>DOŚWIADCZENIE ZAWODOWE</w:t>
      </w:r>
    </w:p>
    <w:p w:rsidR="00FE617C" w:rsidRPr="00365BFC" w:rsidRDefault="00FE617C" w:rsidP="00FE617C">
      <w:pPr>
        <w:jc w:val="center"/>
        <w:rPr>
          <w:rFonts w:asciiTheme="minorHAnsi" w:hAnsiTheme="minorHAnsi"/>
          <w:sz w:val="20"/>
          <w:szCs w:val="20"/>
          <w:lang w:eastAsia="pl-PL"/>
        </w:rPr>
      </w:pPr>
      <w:r w:rsidRPr="00365BFC">
        <w:rPr>
          <w:rFonts w:asciiTheme="minorHAnsi" w:hAnsiTheme="minorHAnsi"/>
          <w:sz w:val="20"/>
          <w:szCs w:val="20"/>
          <w:lang w:eastAsia="pl-PL"/>
        </w:rPr>
        <w:t xml:space="preserve">Wykaz zrealizowanych przez Wykonawcę </w:t>
      </w:r>
      <w:r>
        <w:rPr>
          <w:rFonts w:asciiTheme="minorHAnsi" w:hAnsiTheme="minorHAnsi"/>
          <w:sz w:val="20"/>
          <w:szCs w:val="20"/>
          <w:lang w:eastAsia="pl-PL"/>
        </w:rPr>
        <w:t>prac o charakterze wsparcia w procesie uzyskania akredytacji</w:t>
      </w:r>
    </w:p>
    <w:p w:rsidR="00EF475E" w:rsidRPr="00F37FF2" w:rsidRDefault="00EF475E" w:rsidP="00EF475E">
      <w:pPr>
        <w:spacing w:after="120"/>
        <w:jc w:val="center"/>
        <w:rPr>
          <w:rFonts w:asciiTheme="minorHAnsi" w:hAnsiTheme="minorHAnsi"/>
          <w:b/>
        </w:rPr>
      </w:pPr>
    </w:p>
    <w:p w:rsidR="00EF475E" w:rsidRPr="00A967CA" w:rsidRDefault="00EF475E" w:rsidP="00EF475E">
      <w:pPr>
        <w:spacing w:after="120"/>
        <w:jc w:val="both"/>
        <w:rPr>
          <w:rFonts w:asciiTheme="minorHAnsi" w:hAnsiTheme="minorHAnsi"/>
          <w:b/>
          <w:szCs w:val="20"/>
        </w:rPr>
      </w:pPr>
    </w:p>
    <w:p w:rsidR="00EF475E" w:rsidRPr="007D0460" w:rsidRDefault="00EF475E" w:rsidP="00EF475E">
      <w:pPr>
        <w:spacing w:after="120"/>
        <w:jc w:val="both"/>
        <w:rPr>
          <w:rFonts w:asciiTheme="minorHAnsi" w:hAnsiTheme="minorHAnsi"/>
          <w:b/>
          <w:color w:val="0000FF"/>
          <w:sz w:val="20"/>
          <w:szCs w:val="20"/>
          <w:u w:val="single"/>
        </w:rPr>
      </w:pPr>
      <w:r w:rsidRPr="007D0460">
        <w:rPr>
          <w:rFonts w:asciiTheme="minorHAnsi" w:hAnsiTheme="minorHAnsi"/>
          <w:b/>
          <w:sz w:val="20"/>
          <w:szCs w:val="20"/>
        </w:rPr>
        <w:t xml:space="preserve">Składając ofertę na: </w:t>
      </w:r>
      <w:r w:rsidR="007D0460" w:rsidRPr="007D0460">
        <w:rPr>
          <w:rFonts w:asciiTheme="minorHAnsi" w:hAnsiTheme="minorHAnsi"/>
          <w:b/>
          <w:bCs/>
          <w:color w:val="0070C0"/>
          <w:sz w:val="20"/>
          <w:szCs w:val="20"/>
          <w:u w:val="single"/>
        </w:rPr>
        <w:t xml:space="preserve">Przeprowadzenie serwisu pomp próżniowych PVL541 oraz wymiana elementów zużywalnych w układzie zasilającym instalację próżniową tuneli aerodynamicznych w laboratorium </w:t>
      </w:r>
      <w:proofErr w:type="spellStart"/>
      <w:r w:rsidR="007D0460" w:rsidRPr="007D0460">
        <w:rPr>
          <w:rFonts w:asciiTheme="minorHAnsi" w:hAnsiTheme="minorHAnsi"/>
          <w:b/>
          <w:bCs/>
          <w:color w:val="0070C0"/>
          <w:sz w:val="20"/>
          <w:szCs w:val="20"/>
          <w:u w:val="single"/>
        </w:rPr>
        <w:t>LATiS</w:t>
      </w:r>
      <w:proofErr w:type="spellEnd"/>
      <w:r w:rsidR="007D0460" w:rsidRPr="007D0460">
        <w:rPr>
          <w:rFonts w:asciiTheme="minorHAnsi" w:hAnsiTheme="minorHAnsi"/>
          <w:b/>
          <w:bCs/>
          <w:color w:val="0070C0"/>
          <w:sz w:val="20"/>
          <w:szCs w:val="20"/>
          <w:u w:val="single"/>
        </w:rPr>
        <w:t xml:space="preserve"> w związku z realizacją projektu </w:t>
      </w:r>
      <w:r w:rsidR="007D0460" w:rsidRPr="007D0460">
        <w:rPr>
          <w:rFonts w:asciiTheme="minorHAnsi" w:hAnsiTheme="minorHAnsi"/>
          <w:b/>
          <w:i/>
          <w:color w:val="0070C0"/>
          <w:sz w:val="20"/>
          <w:szCs w:val="20"/>
          <w:u w:val="single"/>
        </w:rPr>
        <w:t>PANDA2/17/2016</w:t>
      </w:r>
      <w:r w:rsidR="00E87A0C" w:rsidRPr="007D0460">
        <w:rPr>
          <w:rFonts w:asciiTheme="minorHAnsi" w:hAnsiTheme="minorHAnsi"/>
          <w:b/>
          <w:color w:val="0070C0"/>
          <w:sz w:val="20"/>
          <w:szCs w:val="20"/>
          <w:u w:val="single"/>
        </w:rPr>
        <w:t xml:space="preserve"> </w:t>
      </w:r>
      <w:r w:rsidRPr="007D0460">
        <w:rPr>
          <w:rFonts w:asciiTheme="minorHAnsi" w:hAnsiTheme="minorHAnsi"/>
          <w:b/>
          <w:color w:val="0070C0"/>
          <w:sz w:val="20"/>
          <w:szCs w:val="20"/>
          <w:u w:val="single"/>
        </w:rPr>
        <w:t>dla Instytutu Techniki Lotniczej i Mechaniki Stosowanej Wydziału Mechanicznego Energetyki i Lotnictwa Politechniki Warszawskiej.</w:t>
      </w:r>
    </w:p>
    <w:p w:rsidR="00EF475E" w:rsidRPr="00A967CA" w:rsidRDefault="00EF475E" w:rsidP="00EF475E">
      <w:pPr>
        <w:spacing w:after="120"/>
        <w:jc w:val="both"/>
        <w:rPr>
          <w:rFonts w:asciiTheme="minorHAnsi" w:hAnsiTheme="minorHAnsi"/>
          <w:b/>
          <w:sz w:val="20"/>
          <w:szCs w:val="20"/>
        </w:rPr>
      </w:pPr>
      <w:r w:rsidRPr="00A967CA">
        <w:rPr>
          <w:rFonts w:asciiTheme="minorHAnsi" w:hAnsiTheme="minorHAnsi"/>
          <w:b/>
          <w:sz w:val="20"/>
          <w:szCs w:val="20"/>
        </w:rPr>
        <w:t xml:space="preserve">oświadczamy, że reprezentowana przez nas firma zrealizowała w ciągu ostatnich 3 lat tj. od _____________ </w:t>
      </w:r>
      <w:r>
        <w:rPr>
          <w:rFonts w:asciiTheme="minorHAnsi" w:hAnsiTheme="minorHAnsi"/>
          <w:b/>
          <w:sz w:val="20"/>
          <w:szCs w:val="20"/>
        </w:rPr>
        <w:br/>
      </w:r>
      <w:r w:rsidRPr="00A967CA">
        <w:rPr>
          <w:rFonts w:asciiTheme="minorHAnsi" w:hAnsiTheme="minorHAnsi"/>
          <w:b/>
          <w:sz w:val="20"/>
          <w:szCs w:val="20"/>
        </w:rPr>
        <w:t xml:space="preserve">do ____________ następujące zamówienia finansowo i rodzajowo porównywalne z zakresem niniejszego zapytania ofertowego: </w:t>
      </w:r>
    </w:p>
    <w:p w:rsidR="00EF475E" w:rsidRPr="00C761CF" w:rsidRDefault="00EF475E" w:rsidP="00EF475E">
      <w:pPr>
        <w:spacing w:after="120"/>
        <w:jc w:val="both"/>
        <w:rPr>
          <w:rFonts w:ascii="Times New Roman" w:hAnsi="Times New Roman"/>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843"/>
        <w:gridCol w:w="3815"/>
        <w:gridCol w:w="1572"/>
        <w:gridCol w:w="1417"/>
      </w:tblGrid>
      <w:tr w:rsidR="00E87A0C" w:rsidRPr="00A967CA" w:rsidTr="00E87A0C">
        <w:trPr>
          <w:cantSplit/>
        </w:trPr>
        <w:tc>
          <w:tcPr>
            <w:tcW w:w="567" w:type="dxa"/>
            <w:vMerge w:val="restart"/>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Lp</w:t>
            </w:r>
            <w:r>
              <w:rPr>
                <w:rFonts w:asciiTheme="minorHAnsi" w:hAnsiTheme="minorHAnsi"/>
                <w:b/>
                <w:sz w:val="22"/>
                <w:szCs w:val="22"/>
              </w:rPr>
              <w:t>.</w:t>
            </w:r>
          </w:p>
        </w:tc>
        <w:tc>
          <w:tcPr>
            <w:tcW w:w="1843"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Nazwa i adres Zamawiającego/ Odbiorcy</w:t>
            </w:r>
          </w:p>
          <w:p w:rsidR="00E87A0C" w:rsidRPr="00A967CA" w:rsidRDefault="00E87A0C" w:rsidP="00952EAF">
            <w:pPr>
              <w:spacing w:after="120"/>
              <w:jc w:val="center"/>
              <w:rPr>
                <w:rFonts w:asciiTheme="minorHAnsi" w:hAnsiTheme="minorHAnsi"/>
                <w:b/>
                <w:sz w:val="22"/>
                <w:szCs w:val="22"/>
              </w:rPr>
            </w:pPr>
          </w:p>
        </w:tc>
        <w:tc>
          <w:tcPr>
            <w:tcW w:w="3815"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Przedmiot zamówienia,</w:t>
            </w:r>
          </w:p>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rodzaj, miejsce wykonania</w:t>
            </w:r>
          </w:p>
        </w:tc>
        <w:tc>
          <w:tcPr>
            <w:tcW w:w="2989" w:type="dxa"/>
            <w:gridSpan w:val="2"/>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Czas realizacji</w:t>
            </w:r>
          </w:p>
        </w:tc>
      </w:tr>
      <w:tr w:rsidR="00E87A0C" w:rsidRPr="00A967CA" w:rsidTr="00E87A0C">
        <w:trPr>
          <w:cantSplit/>
          <w:trHeight w:val="818"/>
        </w:trPr>
        <w:tc>
          <w:tcPr>
            <w:tcW w:w="567" w:type="dxa"/>
            <w:vMerge/>
          </w:tcPr>
          <w:p w:rsidR="00E87A0C" w:rsidRPr="00A967CA" w:rsidRDefault="00E87A0C" w:rsidP="00952EAF">
            <w:pPr>
              <w:spacing w:after="120"/>
              <w:jc w:val="both"/>
              <w:rPr>
                <w:rFonts w:asciiTheme="minorHAnsi" w:hAnsiTheme="minorHAnsi"/>
                <w:b/>
                <w:sz w:val="22"/>
                <w:szCs w:val="22"/>
              </w:rPr>
            </w:pPr>
          </w:p>
        </w:tc>
        <w:tc>
          <w:tcPr>
            <w:tcW w:w="1843" w:type="dxa"/>
            <w:vMerge/>
            <w:vAlign w:val="center"/>
          </w:tcPr>
          <w:p w:rsidR="00E87A0C" w:rsidRPr="00A967CA" w:rsidRDefault="00E87A0C" w:rsidP="00952EAF">
            <w:pPr>
              <w:spacing w:after="120"/>
              <w:jc w:val="both"/>
              <w:rPr>
                <w:rFonts w:asciiTheme="minorHAnsi" w:hAnsiTheme="minorHAnsi"/>
                <w:b/>
                <w:sz w:val="22"/>
                <w:szCs w:val="22"/>
              </w:rPr>
            </w:pPr>
          </w:p>
        </w:tc>
        <w:tc>
          <w:tcPr>
            <w:tcW w:w="3815" w:type="dxa"/>
            <w:vMerge/>
            <w:vAlign w:val="center"/>
          </w:tcPr>
          <w:p w:rsidR="00E87A0C" w:rsidRPr="00A967CA" w:rsidRDefault="00E87A0C" w:rsidP="00952EAF">
            <w:pPr>
              <w:spacing w:after="120"/>
              <w:jc w:val="both"/>
              <w:rPr>
                <w:rFonts w:asciiTheme="minorHAnsi" w:hAnsiTheme="minorHAnsi"/>
                <w:b/>
                <w:sz w:val="22"/>
                <w:szCs w:val="22"/>
              </w:rPr>
            </w:pPr>
          </w:p>
        </w:tc>
        <w:tc>
          <w:tcPr>
            <w:tcW w:w="1572"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początek</w:t>
            </w:r>
          </w:p>
        </w:tc>
        <w:tc>
          <w:tcPr>
            <w:tcW w:w="1417"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koniec</w:t>
            </w:r>
          </w:p>
        </w:tc>
      </w:tr>
      <w:tr w:rsidR="00E87A0C" w:rsidRPr="00A967CA" w:rsidTr="00E87A0C">
        <w:trPr>
          <w:trHeight w:val="256"/>
        </w:trPr>
        <w:tc>
          <w:tcPr>
            <w:tcW w:w="567"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1</w:t>
            </w:r>
          </w:p>
        </w:tc>
        <w:tc>
          <w:tcPr>
            <w:tcW w:w="1843"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2</w:t>
            </w:r>
          </w:p>
        </w:tc>
        <w:tc>
          <w:tcPr>
            <w:tcW w:w="3815"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3</w:t>
            </w:r>
          </w:p>
        </w:tc>
        <w:tc>
          <w:tcPr>
            <w:tcW w:w="1572"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4</w:t>
            </w:r>
          </w:p>
        </w:tc>
        <w:tc>
          <w:tcPr>
            <w:tcW w:w="1417"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5</w:t>
            </w:r>
          </w:p>
        </w:tc>
      </w:tr>
      <w:tr w:rsidR="00E87A0C" w:rsidRPr="00A967CA" w:rsidTr="00E87A0C">
        <w:trPr>
          <w:trHeight w:val="795"/>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6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3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bl>
    <w:p w:rsidR="00EF475E" w:rsidRPr="00A967CA" w:rsidRDefault="00EF475E" w:rsidP="00EF475E">
      <w:pPr>
        <w:spacing w:after="120"/>
        <w:jc w:val="both"/>
        <w:rPr>
          <w:rFonts w:asciiTheme="minorHAnsi" w:hAnsiTheme="minorHAnsi"/>
          <w:sz w:val="22"/>
          <w:szCs w:val="22"/>
        </w:rPr>
      </w:pPr>
      <w:r w:rsidRPr="00A967CA">
        <w:rPr>
          <w:rFonts w:asciiTheme="minorHAnsi" w:hAnsiTheme="minorHAnsi"/>
          <w:sz w:val="22"/>
          <w:szCs w:val="22"/>
        </w:rPr>
        <w:t xml:space="preserve">Załączamy dokumenty potwierdzające, że wyszczególnione w tabeli </w:t>
      </w:r>
      <w:r w:rsidR="009F4C44">
        <w:rPr>
          <w:rFonts w:asciiTheme="minorHAnsi" w:hAnsiTheme="minorHAnsi"/>
          <w:sz w:val="22"/>
          <w:szCs w:val="22"/>
        </w:rPr>
        <w:t>prace</w:t>
      </w:r>
      <w:r w:rsidRPr="00A967CA">
        <w:rPr>
          <w:rFonts w:asciiTheme="minorHAnsi" w:hAnsiTheme="minorHAnsi"/>
          <w:sz w:val="22"/>
          <w:szCs w:val="22"/>
        </w:rPr>
        <w:t xml:space="preserve"> zostały wykonane w sposób należyty i prawidłowo ukończone.</w:t>
      </w: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i/>
          <w:sz w:val="22"/>
          <w:szCs w:val="22"/>
        </w:rPr>
      </w:pPr>
      <w:r w:rsidRPr="00A967CA">
        <w:rPr>
          <w:rFonts w:asciiTheme="minorHAnsi" w:hAnsiTheme="minorHAnsi"/>
          <w:sz w:val="22"/>
          <w:szCs w:val="22"/>
        </w:rPr>
        <w:t>__________________ dnia __.__.2018 r.</w:t>
      </w:r>
      <w:r w:rsidRPr="00A967CA">
        <w:rPr>
          <w:rFonts w:asciiTheme="minorHAnsi" w:hAnsiTheme="minorHAnsi"/>
          <w:i/>
          <w:sz w:val="22"/>
          <w:szCs w:val="22"/>
        </w:rPr>
        <w:t xml:space="preserve">                       ______________________________</w:t>
      </w:r>
    </w:p>
    <w:p w:rsidR="00EF475E" w:rsidRPr="00A967CA" w:rsidRDefault="00EF475E" w:rsidP="00EF475E">
      <w:pPr>
        <w:spacing w:after="120"/>
        <w:ind w:left="4956" w:firstLine="708"/>
        <w:jc w:val="both"/>
        <w:rPr>
          <w:rFonts w:asciiTheme="minorHAnsi" w:hAnsiTheme="minorHAnsi"/>
          <w:i/>
          <w:sz w:val="22"/>
          <w:szCs w:val="22"/>
        </w:rPr>
      </w:pPr>
      <w:r w:rsidRPr="00A967CA">
        <w:rPr>
          <w:rFonts w:asciiTheme="minorHAnsi" w:hAnsiTheme="minorHAnsi"/>
          <w:i/>
          <w:sz w:val="22"/>
          <w:szCs w:val="22"/>
        </w:rPr>
        <w:t xml:space="preserve"> (podpis Wykonawcy/Wykonawców)</w:t>
      </w: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E99" w:rsidRDefault="00837E99">
      <w:pPr>
        <w:rPr>
          <w:rFonts w:ascii="Times New Roman" w:hAnsi="Times New Roman" w:cs="Times New Roman"/>
        </w:rPr>
      </w:pPr>
      <w:r>
        <w:rPr>
          <w:rFonts w:ascii="Times New Roman" w:hAnsi="Times New Roman" w:cs="Times New Roman"/>
        </w:rPr>
        <w:separator/>
      </w:r>
    </w:p>
  </w:endnote>
  <w:endnote w:type="continuationSeparator" w:id="0">
    <w:p w:rsidR="00837E99" w:rsidRDefault="00837E9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D66703">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381918">
      <w:rPr>
        <w:rStyle w:val="Numerstrony"/>
        <w:rFonts w:ascii="Arial" w:hAnsi="Arial" w:cs="Arial"/>
        <w:noProof/>
        <w:sz w:val="20"/>
        <w:szCs w:val="20"/>
      </w:rPr>
      <w:t>2</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E99" w:rsidRDefault="00837E99">
      <w:pPr>
        <w:rPr>
          <w:rFonts w:ascii="Times New Roman" w:hAnsi="Times New Roman" w:cs="Times New Roman"/>
        </w:rPr>
      </w:pPr>
      <w:r>
        <w:rPr>
          <w:rFonts w:ascii="Times New Roman" w:hAnsi="Times New Roman" w:cs="Times New Roman"/>
        </w:rPr>
        <w:separator/>
      </w:r>
    </w:p>
  </w:footnote>
  <w:footnote w:type="continuationSeparator" w:id="0">
    <w:p w:rsidR="00837E99" w:rsidRDefault="00837E9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0D43735B"/>
    <w:multiLevelType w:val="hybridMultilevel"/>
    <w:tmpl w:val="E0E6672A"/>
    <w:lvl w:ilvl="0" w:tplc="3D1E2FF0">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19DD6CFD"/>
    <w:multiLevelType w:val="hybridMultilevel"/>
    <w:tmpl w:val="D3BC638A"/>
    <w:lvl w:ilvl="0" w:tplc="E4F4F348">
      <w:start w:val="1"/>
      <w:numFmt w:val="decimal"/>
      <w:lvlText w:val="%1."/>
      <w:lvlJc w:val="left"/>
      <w:pPr>
        <w:tabs>
          <w:tab w:val="num" w:pos="360"/>
        </w:tabs>
        <w:ind w:left="360" w:hanging="360"/>
      </w:pPr>
      <w:rPr>
        <w:rFonts w:asciiTheme="minorHAnsi" w:hAnsiTheme="minorHAnsi" w:cs="Arial" w:hint="default"/>
        <w:b/>
        <w:bCs/>
        <w:i w:val="0"/>
        <w:iCs w:val="0"/>
        <w:sz w:val="20"/>
        <w:szCs w:val="20"/>
        <w:u w:val="none"/>
      </w:rPr>
    </w:lvl>
    <w:lvl w:ilvl="1" w:tplc="5A609930">
      <w:start w:val="1"/>
      <w:numFmt w:val="lowerLetter"/>
      <w:lvlText w:val="%2."/>
      <w:lvlJc w:val="left"/>
      <w:pPr>
        <w:tabs>
          <w:tab w:val="num" w:pos="1440"/>
        </w:tabs>
        <w:ind w:left="1440" w:hanging="360"/>
      </w:pPr>
      <w:rPr>
        <w:rFonts w:ascii="Times New Roman" w:hAnsi="Times New Roman" w:cs="Times New Roman"/>
      </w:rPr>
    </w:lvl>
    <w:lvl w:ilvl="2" w:tplc="5A828E46">
      <w:start w:val="1"/>
      <w:numFmt w:val="lowerRoman"/>
      <w:lvlText w:val="%3."/>
      <w:lvlJc w:val="right"/>
      <w:pPr>
        <w:tabs>
          <w:tab w:val="num" w:pos="2160"/>
        </w:tabs>
        <w:ind w:left="2160" w:hanging="180"/>
      </w:pPr>
      <w:rPr>
        <w:rFonts w:ascii="Times New Roman" w:hAnsi="Times New Roman" w:cs="Times New Roman"/>
      </w:rPr>
    </w:lvl>
    <w:lvl w:ilvl="3" w:tplc="1BFE451A">
      <w:start w:val="1"/>
      <w:numFmt w:val="decimal"/>
      <w:lvlText w:val="%4."/>
      <w:lvlJc w:val="left"/>
      <w:pPr>
        <w:tabs>
          <w:tab w:val="num" w:pos="2880"/>
        </w:tabs>
        <w:ind w:left="2880" w:hanging="360"/>
      </w:pPr>
      <w:rPr>
        <w:rFonts w:asciiTheme="minorHAnsi" w:hAnsiTheme="minorHAnsi" w:cs="Arial" w:hint="default"/>
        <w:b w:val="0"/>
      </w:rPr>
    </w:lvl>
    <w:lvl w:ilvl="4" w:tplc="7476498E">
      <w:start w:val="1"/>
      <w:numFmt w:val="lowerLetter"/>
      <w:lvlText w:val="%5."/>
      <w:lvlJc w:val="left"/>
      <w:pPr>
        <w:tabs>
          <w:tab w:val="num" w:pos="3600"/>
        </w:tabs>
        <w:ind w:left="3600" w:hanging="360"/>
      </w:pPr>
      <w:rPr>
        <w:rFonts w:ascii="Times New Roman" w:hAnsi="Times New Roman" w:cs="Times New Roman"/>
      </w:rPr>
    </w:lvl>
    <w:lvl w:ilvl="5" w:tplc="285C97CA">
      <w:start w:val="1"/>
      <w:numFmt w:val="lowerRoman"/>
      <w:lvlText w:val="%6."/>
      <w:lvlJc w:val="right"/>
      <w:pPr>
        <w:tabs>
          <w:tab w:val="num" w:pos="4320"/>
        </w:tabs>
        <w:ind w:left="4320" w:hanging="180"/>
      </w:pPr>
      <w:rPr>
        <w:rFonts w:ascii="Times New Roman" w:hAnsi="Times New Roman" w:cs="Times New Roman"/>
      </w:rPr>
    </w:lvl>
    <w:lvl w:ilvl="6" w:tplc="BFC47C6C">
      <w:start w:val="1"/>
      <w:numFmt w:val="decimal"/>
      <w:lvlText w:val="%7."/>
      <w:lvlJc w:val="left"/>
      <w:pPr>
        <w:tabs>
          <w:tab w:val="num" w:pos="5040"/>
        </w:tabs>
        <w:ind w:left="5040" w:hanging="360"/>
      </w:pPr>
      <w:rPr>
        <w:rFonts w:ascii="Times New Roman" w:hAnsi="Times New Roman" w:cs="Times New Roman"/>
      </w:rPr>
    </w:lvl>
    <w:lvl w:ilvl="7" w:tplc="AB1827E0">
      <w:start w:val="1"/>
      <w:numFmt w:val="lowerLetter"/>
      <w:lvlText w:val="%8."/>
      <w:lvlJc w:val="left"/>
      <w:pPr>
        <w:tabs>
          <w:tab w:val="num" w:pos="5760"/>
        </w:tabs>
        <w:ind w:left="5760" w:hanging="360"/>
      </w:pPr>
      <w:rPr>
        <w:rFonts w:ascii="Times New Roman" w:hAnsi="Times New Roman" w:cs="Times New Roman"/>
      </w:rPr>
    </w:lvl>
    <w:lvl w:ilvl="8" w:tplc="110C59F4">
      <w:start w:val="1"/>
      <w:numFmt w:val="lowerRoman"/>
      <w:lvlText w:val="%9."/>
      <w:lvlJc w:val="right"/>
      <w:pPr>
        <w:tabs>
          <w:tab w:val="num" w:pos="6480"/>
        </w:tabs>
        <w:ind w:left="6480" w:hanging="180"/>
      </w:pPr>
      <w:rPr>
        <w:rFonts w:ascii="Times New Roman" w:hAnsi="Times New Roman" w:cs="Times New Roman"/>
      </w:rPr>
    </w:lvl>
  </w:abstractNum>
  <w:abstractNum w:abstractNumId="24">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2DC057BC"/>
    <w:multiLevelType w:val="hybridMultilevel"/>
    <w:tmpl w:val="016018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314D1F8B"/>
    <w:multiLevelType w:val="singleLevel"/>
    <w:tmpl w:val="D2F6A254"/>
    <w:lvl w:ilvl="0">
      <w:start w:val="1"/>
      <w:numFmt w:val="decimal"/>
      <w:lvlText w:val="%1)"/>
      <w:legacy w:legacy="1" w:legacySpace="0" w:legacyIndent="283"/>
      <w:lvlJc w:val="left"/>
      <w:pPr>
        <w:ind w:left="283" w:hanging="283"/>
      </w:pPr>
    </w:lvl>
  </w:abstractNum>
  <w:abstractNum w:abstractNumId="32">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5EF4358"/>
    <w:multiLevelType w:val="hybridMultilevel"/>
    <w:tmpl w:val="AA725AEC"/>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8">
    <w:nsid w:val="3ACC7612"/>
    <w:multiLevelType w:val="hybridMultilevel"/>
    <w:tmpl w:val="BCC2E22E"/>
    <w:lvl w:ilvl="0" w:tplc="9C0023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1871654"/>
    <w:multiLevelType w:val="hybridMultilevel"/>
    <w:tmpl w:val="AC1ADFDC"/>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2">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4">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6">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7">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8">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1">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4">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7">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8">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B3C1860"/>
    <w:multiLevelType w:val="hybridMultilevel"/>
    <w:tmpl w:val="95C8B4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1">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3">
    <w:nsid w:val="70EA08A7"/>
    <w:multiLevelType w:val="hybridMultilevel"/>
    <w:tmpl w:val="19624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71743B76"/>
    <w:multiLevelType w:val="hybridMultilevel"/>
    <w:tmpl w:val="76A053B2"/>
    <w:lvl w:ilvl="0" w:tplc="29A888F6">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3125CBC"/>
    <w:multiLevelType w:val="hybridMultilevel"/>
    <w:tmpl w:val="DC9AAD3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3"/>
  </w:num>
  <w:num w:numId="3">
    <w:abstractNumId w:val="62"/>
  </w:num>
  <w:num w:numId="4">
    <w:abstractNumId w:val="37"/>
    <w:lvlOverride w:ilvl="0">
      <w:startOverride w:val="1"/>
    </w:lvlOverride>
  </w:num>
  <w:num w:numId="5">
    <w:abstractNumId w:val="20"/>
  </w:num>
  <w:num w:numId="6">
    <w:abstractNumId w:val="24"/>
  </w:num>
  <w:num w:numId="7">
    <w:abstractNumId w:val="67"/>
  </w:num>
  <w:num w:numId="8">
    <w:abstractNumId w:val="51"/>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44"/>
  </w:num>
  <w:num w:numId="12">
    <w:abstractNumId w:val="63"/>
  </w:num>
  <w:num w:numId="13">
    <w:abstractNumId w:val="33"/>
  </w:num>
  <w:num w:numId="14">
    <w:abstractNumId w:val="39"/>
  </w:num>
  <w:num w:numId="15">
    <w:abstractNumId w:val="55"/>
  </w:num>
  <w:num w:numId="16">
    <w:abstractNumId w:val="17"/>
  </w:num>
  <w:num w:numId="17">
    <w:abstractNumId w:val="65"/>
  </w:num>
  <w:num w:numId="18">
    <w:abstractNumId w:val="35"/>
  </w:num>
  <w:num w:numId="19">
    <w:abstractNumId w:val="19"/>
  </w:num>
  <w:num w:numId="20">
    <w:abstractNumId w:val="40"/>
  </w:num>
  <w:num w:numId="21">
    <w:abstractNumId w:val="59"/>
  </w:num>
  <w:num w:numId="22">
    <w:abstractNumId w:val="27"/>
  </w:num>
  <w:num w:numId="23">
    <w:abstractNumId w:val="29"/>
  </w:num>
  <w:num w:numId="24">
    <w:abstractNumId w:val="21"/>
  </w:num>
  <w:num w:numId="25">
    <w:abstractNumId w:val="58"/>
  </w:num>
  <w:num w:numId="26">
    <w:abstractNumId w:val="54"/>
  </w:num>
  <w:num w:numId="27">
    <w:abstractNumId w:val="16"/>
  </w:num>
  <w:num w:numId="28">
    <w:abstractNumId w:val="64"/>
  </w:num>
  <w:num w:numId="29">
    <w:abstractNumId w:val="43"/>
  </w:num>
  <w:num w:numId="30">
    <w:abstractNumId w:val="38"/>
  </w:num>
  <w:num w:numId="31">
    <w:abstractNumId w:val="23"/>
  </w:num>
  <w:num w:numId="32">
    <w:abstractNumId w:val="66"/>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1"/>
  </w:num>
  <w:num w:numId="45">
    <w:abstractNumId w:val="49"/>
  </w:num>
  <w:num w:numId="46">
    <w:abstractNumId w:val="4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018F"/>
    <w:rsid w:val="000902DA"/>
    <w:rsid w:val="0009371F"/>
    <w:rsid w:val="000A2343"/>
    <w:rsid w:val="000A5D97"/>
    <w:rsid w:val="000B272F"/>
    <w:rsid w:val="000B2BA9"/>
    <w:rsid w:val="000B5A45"/>
    <w:rsid w:val="000C0524"/>
    <w:rsid w:val="000C0F34"/>
    <w:rsid w:val="000C2E38"/>
    <w:rsid w:val="000C4FEE"/>
    <w:rsid w:val="000D02B8"/>
    <w:rsid w:val="000D525E"/>
    <w:rsid w:val="000E43DC"/>
    <w:rsid w:val="000F69EB"/>
    <w:rsid w:val="000F77C0"/>
    <w:rsid w:val="00104413"/>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4D42"/>
    <w:rsid w:val="00310B39"/>
    <w:rsid w:val="003151D5"/>
    <w:rsid w:val="003253B4"/>
    <w:rsid w:val="003441E6"/>
    <w:rsid w:val="003519C3"/>
    <w:rsid w:val="003524B1"/>
    <w:rsid w:val="0035338A"/>
    <w:rsid w:val="00354C8F"/>
    <w:rsid w:val="00360B55"/>
    <w:rsid w:val="00362871"/>
    <w:rsid w:val="003679E0"/>
    <w:rsid w:val="003721B5"/>
    <w:rsid w:val="00381918"/>
    <w:rsid w:val="0038784B"/>
    <w:rsid w:val="00392B1E"/>
    <w:rsid w:val="003A7335"/>
    <w:rsid w:val="003B2FEE"/>
    <w:rsid w:val="003B4900"/>
    <w:rsid w:val="003B4EBC"/>
    <w:rsid w:val="003C130E"/>
    <w:rsid w:val="003C31AB"/>
    <w:rsid w:val="003C6F20"/>
    <w:rsid w:val="003E545D"/>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E4254"/>
    <w:rsid w:val="004F5896"/>
    <w:rsid w:val="00500755"/>
    <w:rsid w:val="00505FD4"/>
    <w:rsid w:val="005157E0"/>
    <w:rsid w:val="00515F5D"/>
    <w:rsid w:val="005205EA"/>
    <w:rsid w:val="00526FA3"/>
    <w:rsid w:val="0053081F"/>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3E91"/>
    <w:rsid w:val="0066246C"/>
    <w:rsid w:val="00672278"/>
    <w:rsid w:val="00672FBA"/>
    <w:rsid w:val="00694E2F"/>
    <w:rsid w:val="006A202E"/>
    <w:rsid w:val="006A76DD"/>
    <w:rsid w:val="006A7767"/>
    <w:rsid w:val="006B277A"/>
    <w:rsid w:val="006D1E58"/>
    <w:rsid w:val="006E6093"/>
    <w:rsid w:val="007062A5"/>
    <w:rsid w:val="00707495"/>
    <w:rsid w:val="0071011F"/>
    <w:rsid w:val="00712305"/>
    <w:rsid w:val="00724517"/>
    <w:rsid w:val="00725175"/>
    <w:rsid w:val="007332F1"/>
    <w:rsid w:val="00733521"/>
    <w:rsid w:val="0074687E"/>
    <w:rsid w:val="00755AC3"/>
    <w:rsid w:val="0076085A"/>
    <w:rsid w:val="00761D8C"/>
    <w:rsid w:val="00765B38"/>
    <w:rsid w:val="00772144"/>
    <w:rsid w:val="00781CA4"/>
    <w:rsid w:val="00791202"/>
    <w:rsid w:val="00793517"/>
    <w:rsid w:val="007958B5"/>
    <w:rsid w:val="00797153"/>
    <w:rsid w:val="007B1E97"/>
    <w:rsid w:val="007B3A83"/>
    <w:rsid w:val="007B4BB1"/>
    <w:rsid w:val="007B5562"/>
    <w:rsid w:val="007C5BB9"/>
    <w:rsid w:val="007C7059"/>
    <w:rsid w:val="007D0460"/>
    <w:rsid w:val="007D0FE7"/>
    <w:rsid w:val="007D19F0"/>
    <w:rsid w:val="007D5C3F"/>
    <w:rsid w:val="007E1164"/>
    <w:rsid w:val="007E639D"/>
    <w:rsid w:val="007E7424"/>
    <w:rsid w:val="00801EC8"/>
    <w:rsid w:val="00802502"/>
    <w:rsid w:val="0080588E"/>
    <w:rsid w:val="00807E3D"/>
    <w:rsid w:val="00810B35"/>
    <w:rsid w:val="008175F4"/>
    <w:rsid w:val="00837E99"/>
    <w:rsid w:val="00841116"/>
    <w:rsid w:val="0084667F"/>
    <w:rsid w:val="008500FD"/>
    <w:rsid w:val="00851284"/>
    <w:rsid w:val="00865A22"/>
    <w:rsid w:val="008751D9"/>
    <w:rsid w:val="008759BF"/>
    <w:rsid w:val="008765DD"/>
    <w:rsid w:val="0089169A"/>
    <w:rsid w:val="00896233"/>
    <w:rsid w:val="00897BB3"/>
    <w:rsid w:val="008A7A12"/>
    <w:rsid w:val="008B03AA"/>
    <w:rsid w:val="008C4C08"/>
    <w:rsid w:val="008C4F6D"/>
    <w:rsid w:val="008C63E1"/>
    <w:rsid w:val="008E5C50"/>
    <w:rsid w:val="008F1355"/>
    <w:rsid w:val="008F5F0B"/>
    <w:rsid w:val="00902AA0"/>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16D83"/>
    <w:rsid w:val="00A2031B"/>
    <w:rsid w:val="00A20D15"/>
    <w:rsid w:val="00A22205"/>
    <w:rsid w:val="00A45650"/>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703"/>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7571"/>
    <w:rsid w:val="00E75BB8"/>
    <w:rsid w:val="00E7717E"/>
    <w:rsid w:val="00E77788"/>
    <w:rsid w:val="00E83DBF"/>
    <w:rsid w:val="00E87A0C"/>
    <w:rsid w:val="00E91A57"/>
    <w:rsid w:val="00E939C5"/>
    <w:rsid w:val="00E93D31"/>
    <w:rsid w:val="00E940F4"/>
    <w:rsid w:val="00EA6F48"/>
    <w:rsid w:val="00EB18D0"/>
    <w:rsid w:val="00EB373A"/>
    <w:rsid w:val="00EC1AAA"/>
    <w:rsid w:val="00ED497C"/>
    <w:rsid w:val="00EF38E5"/>
    <w:rsid w:val="00EF475E"/>
    <w:rsid w:val="00F001AD"/>
    <w:rsid w:val="00F069BC"/>
    <w:rsid w:val="00F15900"/>
    <w:rsid w:val="00F22BCC"/>
    <w:rsid w:val="00F251DE"/>
    <w:rsid w:val="00F31F7A"/>
    <w:rsid w:val="00F43D3D"/>
    <w:rsid w:val="00F45F23"/>
    <w:rsid w:val="00F50BE3"/>
    <w:rsid w:val="00F53117"/>
    <w:rsid w:val="00F53310"/>
    <w:rsid w:val="00F56143"/>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tabs>
        <w:tab w:val="num" w:pos="2160"/>
      </w:tabs>
      <w:spacing w:before="240" w:after="120"/>
      <w:ind w:left="2160" w:hanging="7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CFC43-96FA-489C-B2BA-0CD65307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2791</Words>
  <Characters>16748</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19501</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2018-03-08T08:58:00Z</cp:lastPrinted>
  <dcterms:created xsi:type="dcterms:W3CDTF">2018-08-07T11:30:00Z</dcterms:created>
  <dcterms:modified xsi:type="dcterms:W3CDTF">2018-08-07T11:30:00Z</dcterms:modified>
</cp:coreProperties>
</file>