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ED5FBA" w:rsidP="00FB4B2C">
      <w:pPr>
        <w:jc w:val="right"/>
        <w:rPr>
          <w:rFonts w:asciiTheme="minorHAnsi" w:hAnsiTheme="minorHAnsi"/>
          <w:sz w:val="20"/>
          <w:szCs w:val="20"/>
        </w:rPr>
      </w:pPr>
      <w:r>
        <w:rPr>
          <w:rFonts w:asciiTheme="minorHAnsi" w:hAnsiTheme="minorHAnsi"/>
          <w:sz w:val="20"/>
          <w:szCs w:val="20"/>
        </w:rPr>
        <w:t>Z</w:t>
      </w:r>
      <w:r w:rsidR="00FB4B2C" w:rsidRPr="002615AC">
        <w:rPr>
          <w:rFonts w:asciiTheme="minorHAnsi" w:hAnsiTheme="minorHAnsi"/>
          <w:sz w:val="20"/>
          <w:szCs w:val="20"/>
        </w:rPr>
        <w:t xml:space="preserve">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F966F9" w:rsidRDefault="00F966F9" w:rsidP="00F966F9">
      <w:pPr>
        <w:jc w:val="both"/>
        <w:rPr>
          <w:rFonts w:asciiTheme="minorHAnsi" w:hAnsiTheme="minorHAnsi"/>
          <w:sz w:val="20"/>
          <w:szCs w:val="20"/>
        </w:rPr>
      </w:pPr>
    </w:p>
    <w:p w:rsidR="00F966F9" w:rsidRPr="00E91A57" w:rsidRDefault="00F966F9" w:rsidP="00F966F9">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F966F9" w:rsidRDefault="00F966F9" w:rsidP="001C150E">
      <w:pPr>
        <w:jc w:val="both"/>
        <w:rPr>
          <w:rFonts w:asciiTheme="minorHAnsi" w:hAnsiTheme="minorHAnsi"/>
          <w:sz w:val="20"/>
          <w:szCs w:val="20"/>
        </w:rPr>
      </w:pPr>
    </w:p>
    <w:p w:rsidR="00F966F9" w:rsidRDefault="00F966F9" w:rsidP="00F966F9">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a</w:t>
      </w: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F966F9" w:rsidRPr="00E91A57" w:rsidRDefault="00F966F9" w:rsidP="00F966F9">
      <w:pPr>
        <w:ind w:right="-111"/>
        <w:jc w:val="both"/>
        <w:rPr>
          <w:rFonts w:asciiTheme="minorHAnsi" w:hAnsiTheme="minorHAnsi"/>
          <w:sz w:val="20"/>
          <w:szCs w:val="20"/>
        </w:rPr>
      </w:pPr>
    </w:p>
    <w:p w:rsidR="00F966F9" w:rsidRPr="00F966F9" w:rsidRDefault="00F966F9" w:rsidP="00F966F9">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000D3E8A" w:rsidRPr="000B2BA9">
        <w:rPr>
          <w:rFonts w:asciiTheme="minorHAnsi" w:hAnsiTheme="minorHAnsi" w:cs="Times New Roman"/>
          <w:b/>
          <w:bCs/>
          <w:i/>
          <w:sz w:val="20"/>
          <w:szCs w:val="20"/>
        </w:rPr>
        <w:t>„</w:t>
      </w:r>
      <w:r w:rsidR="00081604">
        <w:rPr>
          <w:rFonts w:asciiTheme="minorHAnsi" w:hAnsiTheme="minorHAnsi" w:cs="Times New Roman"/>
          <w:b/>
          <w:bCs/>
          <w:i/>
          <w:sz w:val="20"/>
          <w:szCs w:val="20"/>
        </w:rPr>
        <w:t>Serwis lasera (PLIF)</w:t>
      </w:r>
      <w:r w:rsidR="00DD33DB">
        <w:rPr>
          <w:rFonts w:ascii="Calibri" w:hAnsi="Calibri"/>
          <w:b/>
          <w:bCs/>
          <w:color w:val="000000"/>
          <w:sz w:val="20"/>
          <w:szCs w:val="20"/>
        </w:rPr>
        <w:t>”</w:t>
      </w:r>
      <w:r w:rsidR="000D3E8A" w:rsidRPr="008F726F">
        <w:rPr>
          <w:rFonts w:ascii="Calibri" w:hAnsi="Calibri"/>
          <w:b/>
          <w:bCs/>
          <w:color w:val="000000"/>
          <w:sz w:val="20"/>
          <w:szCs w:val="20"/>
        </w:rPr>
        <w:t xml:space="preserve"> </w:t>
      </w:r>
      <w:r w:rsidRPr="008C4F6D">
        <w:rPr>
          <w:rFonts w:asciiTheme="minorHAnsi" w:hAnsiTheme="minorHAnsi"/>
          <w:b/>
          <w:bCs/>
          <w:color w:val="000000"/>
          <w:sz w:val="20"/>
          <w:szCs w:val="20"/>
        </w:rPr>
        <w:t xml:space="preserve">w związku z realizacją projektu </w:t>
      </w:r>
      <w:r w:rsidRPr="008C4F6D">
        <w:rPr>
          <w:rFonts w:asciiTheme="minorHAnsi" w:hAnsiTheme="minorHAnsi"/>
          <w:b/>
          <w:i/>
          <w:sz w:val="20"/>
          <w:szCs w:val="20"/>
        </w:rPr>
        <w:t xml:space="preserve">PANDA2/17/2016 </w:t>
      </w:r>
      <w:r w:rsidRPr="008C4F6D">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strony zawierają umowę następującej treści:</w:t>
      </w:r>
    </w:p>
    <w:p w:rsidR="00F966F9" w:rsidRDefault="00F966F9" w:rsidP="00F966F9">
      <w:pPr>
        <w:tabs>
          <w:tab w:val="left" w:pos="0"/>
        </w:tabs>
        <w:suppressAutoHyphens/>
        <w:ind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F966F9" w:rsidRPr="00F966F9" w:rsidRDefault="00F966F9" w:rsidP="007B12F1">
      <w:pPr>
        <w:numPr>
          <w:ilvl w:val="0"/>
          <w:numId w:val="16"/>
        </w:numPr>
        <w:ind w:right="-111"/>
        <w:jc w:val="both"/>
        <w:rPr>
          <w:rFonts w:asciiTheme="minorHAnsi" w:hAnsiTheme="minorHAnsi"/>
          <w:sz w:val="20"/>
          <w:szCs w:val="20"/>
        </w:rPr>
      </w:pPr>
      <w:r w:rsidRPr="00880B03">
        <w:rPr>
          <w:rFonts w:asciiTheme="minorHAnsi" w:hAnsiTheme="minorHAnsi"/>
          <w:sz w:val="20"/>
          <w:szCs w:val="20"/>
        </w:rPr>
        <w:t>Wykonawca zobowiązuje się zrealizować na rzecz Zamawiającego zamówienie:</w:t>
      </w:r>
      <w:r w:rsidRPr="00880B03">
        <w:rPr>
          <w:rFonts w:asciiTheme="minorHAnsi" w:hAnsiTheme="minorHAnsi"/>
          <w:b/>
          <w:sz w:val="20"/>
          <w:szCs w:val="20"/>
        </w:rPr>
        <w:t xml:space="preserve"> </w:t>
      </w:r>
      <w:r w:rsidR="000D3E8A" w:rsidRPr="000B2BA9">
        <w:rPr>
          <w:rFonts w:asciiTheme="minorHAnsi" w:hAnsiTheme="minorHAnsi" w:cs="Times New Roman"/>
          <w:b/>
          <w:bCs/>
          <w:i/>
          <w:sz w:val="20"/>
          <w:szCs w:val="20"/>
        </w:rPr>
        <w:t>„</w:t>
      </w:r>
      <w:r w:rsidR="000E19A6">
        <w:rPr>
          <w:rFonts w:asciiTheme="minorHAnsi" w:hAnsiTheme="minorHAnsi" w:cs="Times New Roman"/>
          <w:b/>
          <w:bCs/>
          <w:i/>
          <w:sz w:val="20"/>
          <w:szCs w:val="20"/>
        </w:rPr>
        <w:t>Serwis lasera (PLIF)</w:t>
      </w:r>
      <w:r w:rsidR="00DD33DB">
        <w:rPr>
          <w:rFonts w:ascii="Calibri" w:hAnsi="Calibri"/>
          <w:b/>
          <w:bCs/>
          <w:color w:val="000000"/>
          <w:sz w:val="20"/>
          <w:szCs w:val="20"/>
        </w:rPr>
        <w:t>”</w:t>
      </w:r>
      <w:r w:rsidR="000D3E8A" w:rsidRPr="008F726F">
        <w:rPr>
          <w:rFonts w:ascii="Calibri" w:hAnsi="Calibri"/>
          <w:b/>
          <w:bCs/>
          <w:color w:val="000000"/>
          <w:sz w:val="20"/>
          <w:szCs w:val="20"/>
        </w:rPr>
        <w:t xml:space="preserve"> </w:t>
      </w:r>
      <w:r w:rsidRPr="00F966F9">
        <w:rPr>
          <w:rFonts w:asciiTheme="minorHAnsi" w:hAnsiTheme="minorHAnsi"/>
          <w:b/>
          <w:bCs/>
          <w:color w:val="000000"/>
          <w:sz w:val="20"/>
          <w:szCs w:val="20"/>
        </w:rPr>
        <w:t xml:space="preserve">w związku </w:t>
      </w:r>
      <w:r w:rsidR="000E19A6">
        <w:rPr>
          <w:rFonts w:asciiTheme="minorHAnsi" w:hAnsiTheme="minorHAnsi"/>
          <w:b/>
          <w:bCs/>
          <w:color w:val="000000"/>
          <w:sz w:val="20"/>
          <w:szCs w:val="20"/>
        </w:rPr>
        <w:br/>
      </w:r>
      <w:r w:rsidRPr="00F966F9">
        <w:rPr>
          <w:rFonts w:asciiTheme="minorHAnsi" w:hAnsiTheme="minorHAnsi"/>
          <w:b/>
          <w:bCs/>
          <w:color w:val="000000"/>
          <w:sz w:val="20"/>
          <w:szCs w:val="20"/>
        </w:rPr>
        <w:t xml:space="preserve">z realizacją projektu </w:t>
      </w:r>
      <w:r w:rsidRPr="00F966F9">
        <w:rPr>
          <w:rFonts w:asciiTheme="minorHAnsi" w:hAnsiTheme="minorHAnsi"/>
          <w:b/>
          <w:i/>
          <w:sz w:val="20"/>
          <w:szCs w:val="20"/>
        </w:rPr>
        <w:t>PANDA2/17/2016.</w:t>
      </w:r>
    </w:p>
    <w:p w:rsidR="00F966F9" w:rsidRPr="000D3E8A" w:rsidRDefault="00F966F9" w:rsidP="007B12F1">
      <w:pPr>
        <w:numPr>
          <w:ilvl w:val="0"/>
          <w:numId w:val="16"/>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w:t>
      </w:r>
      <w:r w:rsidR="000E19A6">
        <w:rPr>
          <w:rFonts w:asciiTheme="minorHAnsi" w:hAnsiTheme="minorHAnsi"/>
          <w:sz w:val="20"/>
          <w:szCs w:val="20"/>
        </w:rPr>
        <w:t>4</w:t>
      </w:r>
      <w:r>
        <w:rPr>
          <w:rFonts w:asciiTheme="minorHAnsi" w:hAnsiTheme="minorHAnsi"/>
          <w:sz w:val="20"/>
          <w:szCs w:val="20"/>
        </w:rPr>
        <w:t xml:space="preserve"> tygodni</w:t>
      </w:r>
      <w:r w:rsidR="000E19A6">
        <w:rPr>
          <w:rFonts w:asciiTheme="minorHAnsi" w:hAnsiTheme="minorHAnsi"/>
          <w:sz w:val="20"/>
          <w:szCs w:val="20"/>
        </w:rPr>
        <w:t>e</w:t>
      </w:r>
      <w:r>
        <w:rPr>
          <w:rFonts w:asciiTheme="minorHAnsi" w:hAnsiTheme="minorHAnsi"/>
          <w:sz w:val="20"/>
          <w:szCs w:val="20"/>
        </w:rPr>
        <w:t xml:space="preserve"> od daty podpisania umowy</w:t>
      </w:r>
      <w:r w:rsidRPr="00E91A57">
        <w:rPr>
          <w:rFonts w:asciiTheme="minorHAnsi" w:hAnsiTheme="minorHAnsi"/>
          <w:sz w:val="20"/>
          <w:szCs w:val="20"/>
        </w:rPr>
        <w:t>.</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F966F9" w:rsidRPr="00E91A57" w:rsidRDefault="00F966F9" w:rsidP="007B12F1">
      <w:pPr>
        <w:numPr>
          <w:ilvl w:val="0"/>
          <w:numId w:val="17"/>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 xml:space="preserve">Instytut Techniki </w:t>
      </w:r>
      <w:r w:rsidR="000E19A6">
        <w:rPr>
          <w:rFonts w:asciiTheme="minorHAnsi" w:hAnsiTheme="minorHAnsi"/>
          <w:sz w:val="20"/>
          <w:szCs w:val="20"/>
        </w:rPr>
        <w:t>Cieplnej</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F966F9" w:rsidRPr="00E91A57" w:rsidRDefault="000E19A6" w:rsidP="00F966F9">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F966F9" w:rsidRPr="00E91A57" w:rsidRDefault="00F966F9" w:rsidP="000D3E8A">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F966F9" w:rsidRPr="00E91A57" w:rsidRDefault="00F966F9" w:rsidP="007B12F1">
      <w:pPr>
        <w:numPr>
          <w:ilvl w:val="1"/>
          <w:numId w:val="18"/>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7B12F1">
      <w:pPr>
        <w:numPr>
          <w:ilvl w:val="1"/>
          <w:numId w:val="18"/>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F966F9" w:rsidRPr="00E91A57"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F966F9" w:rsidRPr="000D3E8A" w:rsidRDefault="00F966F9" w:rsidP="007B12F1">
      <w:pPr>
        <w:numPr>
          <w:ilvl w:val="0"/>
          <w:numId w:val="18"/>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F966F9" w:rsidRPr="00E91A57"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F966F9" w:rsidRPr="00E70D91" w:rsidRDefault="00F966F9" w:rsidP="007B12F1">
      <w:pPr>
        <w:numPr>
          <w:ilvl w:val="0"/>
          <w:numId w:val="19"/>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F966F9" w:rsidRPr="00E91A57" w:rsidRDefault="00F966F9" w:rsidP="007B12F1">
      <w:pPr>
        <w:numPr>
          <w:ilvl w:val="0"/>
          <w:numId w:val="19"/>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F966F9" w:rsidRPr="00E91A57" w:rsidRDefault="00F966F9" w:rsidP="007B12F1">
      <w:pPr>
        <w:numPr>
          <w:ilvl w:val="0"/>
          <w:numId w:val="19"/>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F966F9" w:rsidRPr="000D3E8A" w:rsidRDefault="00F966F9" w:rsidP="007B12F1">
      <w:pPr>
        <w:numPr>
          <w:ilvl w:val="0"/>
          <w:numId w:val="19"/>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F966F9" w:rsidRPr="00E91A57" w:rsidRDefault="00F966F9" w:rsidP="007B12F1">
      <w:pPr>
        <w:numPr>
          <w:ilvl w:val="0"/>
          <w:numId w:val="20"/>
        </w:numPr>
        <w:ind w:right="-111"/>
        <w:jc w:val="both"/>
        <w:rPr>
          <w:rFonts w:asciiTheme="minorHAnsi" w:hAnsiTheme="minorHAnsi"/>
          <w:sz w:val="20"/>
          <w:szCs w:val="20"/>
        </w:rPr>
      </w:pPr>
      <w:r w:rsidRPr="00E91A57">
        <w:rPr>
          <w:rFonts w:asciiTheme="minorHAnsi" w:hAnsiTheme="minorHAnsi"/>
          <w:sz w:val="20"/>
          <w:szCs w:val="20"/>
        </w:rPr>
        <w:lastRenderedPageBreak/>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F966F9" w:rsidRPr="00E91A57" w:rsidRDefault="00F966F9" w:rsidP="007B12F1">
      <w:pPr>
        <w:numPr>
          <w:ilvl w:val="0"/>
          <w:numId w:val="20"/>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F966F9" w:rsidRPr="00E91A57" w:rsidRDefault="00F966F9" w:rsidP="007B12F1">
      <w:pPr>
        <w:numPr>
          <w:ilvl w:val="1"/>
          <w:numId w:val="20"/>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0D3E8A" w:rsidRDefault="00F966F9" w:rsidP="007B12F1">
      <w:pPr>
        <w:numPr>
          <w:ilvl w:val="1"/>
          <w:numId w:val="20"/>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F966F9" w:rsidRPr="00E91A57" w:rsidRDefault="00F966F9" w:rsidP="007B12F1">
      <w:pPr>
        <w:numPr>
          <w:ilvl w:val="1"/>
          <w:numId w:val="21"/>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E91A57" w:rsidRDefault="00F966F9" w:rsidP="007B12F1">
      <w:pPr>
        <w:numPr>
          <w:ilvl w:val="1"/>
          <w:numId w:val="21"/>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F966F9" w:rsidRPr="00E91A57"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0D3E8A" w:rsidRDefault="00F966F9" w:rsidP="007B12F1">
      <w:pPr>
        <w:numPr>
          <w:ilvl w:val="0"/>
          <w:numId w:val="21"/>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F966F9" w:rsidRPr="008A79B4" w:rsidRDefault="00F966F9" w:rsidP="007B12F1">
      <w:pPr>
        <w:numPr>
          <w:ilvl w:val="0"/>
          <w:numId w:val="22"/>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F966F9" w:rsidRPr="008A79B4" w:rsidRDefault="00F966F9" w:rsidP="007B12F1">
      <w:pPr>
        <w:numPr>
          <w:ilvl w:val="1"/>
          <w:numId w:val="22"/>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008C4FF6"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sidR="00362E23">
        <w:rPr>
          <w:rFonts w:asciiTheme="minorHAnsi" w:hAnsiTheme="minorHAnsi"/>
          <w:sz w:val="20"/>
          <w:szCs w:val="20"/>
          <w:lang w:eastAsia="pl-PL"/>
        </w:rPr>
        <w:t>,</w:t>
      </w:r>
    </w:p>
    <w:p w:rsidR="00F966F9" w:rsidRPr="00E91A57" w:rsidRDefault="00524A06" w:rsidP="007B12F1">
      <w:pPr>
        <w:numPr>
          <w:ilvl w:val="1"/>
          <w:numId w:val="22"/>
        </w:numPr>
        <w:ind w:right="-111"/>
        <w:jc w:val="both"/>
        <w:rPr>
          <w:rFonts w:asciiTheme="minorHAnsi" w:hAnsiTheme="minorHAnsi"/>
          <w:sz w:val="20"/>
          <w:szCs w:val="20"/>
        </w:rPr>
      </w:pPr>
      <w:r>
        <w:rPr>
          <w:rFonts w:asciiTheme="minorHAnsi" w:hAnsiTheme="minorHAnsi"/>
          <w:sz w:val="20"/>
          <w:szCs w:val="20"/>
        </w:rPr>
        <w:t>w</w:t>
      </w:r>
      <w:r w:rsidR="00F966F9"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sidR="00F966F9">
        <w:rPr>
          <w:rFonts w:asciiTheme="minorHAnsi" w:hAnsiTheme="minorHAnsi"/>
          <w:sz w:val="20"/>
          <w:szCs w:val="20"/>
        </w:rPr>
        <w:t>wynagrodzenia umownego</w:t>
      </w:r>
      <w:r w:rsidR="00F966F9" w:rsidRPr="00E91A57">
        <w:rPr>
          <w:rFonts w:asciiTheme="minorHAnsi" w:hAnsiTheme="minorHAnsi"/>
          <w:sz w:val="20"/>
          <w:szCs w:val="20"/>
        </w:rPr>
        <w:t xml:space="preserve"> netto za każdy dzień zwłoki</w:t>
      </w:r>
      <w:r w:rsidR="00F966F9">
        <w:rPr>
          <w:rFonts w:asciiTheme="minorHAnsi" w:hAnsiTheme="minorHAnsi"/>
          <w:sz w:val="20"/>
          <w:szCs w:val="20"/>
        </w:rPr>
        <w:t xml:space="preserve"> od terminu </w:t>
      </w:r>
      <w:r w:rsidR="00F966F9" w:rsidRPr="004030F1">
        <w:rPr>
          <w:rFonts w:asciiTheme="minorHAnsi" w:hAnsiTheme="minorHAnsi"/>
          <w:sz w:val="20"/>
          <w:szCs w:val="20"/>
        </w:rPr>
        <w:t xml:space="preserve">określonego w </w:t>
      </w:r>
      <w:r w:rsidR="00F966F9" w:rsidRPr="004030F1">
        <w:rPr>
          <w:rFonts w:asciiTheme="minorHAnsi" w:hAnsiTheme="minorHAnsi"/>
          <w:bCs/>
          <w:sz w:val="20"/>
          <w:szCs w:val="20"/>
          <w:lang w:eastAsia="ar-SA"/>
        </w:rPr>
        <w:t>§ 2 ust. 1 umowy</w:t>
      </w:r>
      <w:r w:rsidR="00F966F9" w:rsidRPr="004030F1">
        <w:rPr>
          <w:rFonts w:asciiTheme="minorHAnsi" w:hAnsiTheme="minorHAnsi"/>
          <w:sz w:val="20"/>
          <w:szCs w:val="20"/>
        </w:rPr>
        <w:t>.</w:t>
      </w:r>
    </w:p>
    <w:p w:rsidR="00F966F9" w:rsidRDefault="00F966F9" w:rsidP="007B12F1">
      <w:pPr>
        <w:numPr>
          <w:ilvl w:val="0"/>
          <w:numId w:val="22"/>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sidR="00DF3674">
        <w:rPr>
          <w:rFonts w:asciiTheme="minorHAnsi" w:hAnsiTheme="minorHAnsi"/>
          <w:sz w:val="20"/>
          <w:szCs w:val="20"/>
        </w:rPr>
        <w:t>……</w:t>
      </w:r>
      <w:r>
        <w:rPr>
          <w:rFonts w:asciiTheme="minorHAnsi" w:hAnsiTheme="minorHAnsi"/>
          <w:sz w:val="20"/>
          <w:szCs w:val="20"/>
        </w:rPr>
        <w:t xml:space="preserve">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F966F9" w:rsidRPr="00C53C8C" w:rsidRDefault="00F966F9" w:rsidP="007B12F1">
      <w:pPr>
        <w:numPr>
          <w:ilvl w:val="0"/>
          <w:numId w:val="23"/>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F966F9" w:rsidRPr="00C53C8C" w:rsidRDefault="00F966F9" w:rsidP="007B12F1">
      <w:pPr>
        <w:numPr>
          <w:ilvl w:val="1"/>
          <w:numId w:val="23"/>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F966F9" w:rsidRPr="00C53C8C" w:rsidRDefault="00F966F9" w:rsidP="007B12F1">
      <w:pPr>
        <w:numPr>
          <w:ilvl w:val="1"/>
          <w:numId w:val="23"/>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F966F9" w:rsidRPr="00E91A57"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0D3E8A" w:rsidRDefault="00F966F9" w:rsidP="007B12F1">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F966F9" w:rsidRPr="000D3E8A" w:rsidRDefault="00F966F9" w:rsidP="000D3E8A">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F966F9" w:rsidRPr="00E91A57" w:rsidRDefault="00F966F9" w:rsidP="007B12F1">
      <w:pPr>
        <w:numPr>
          <w:ilvl w:val="0"/>
          <w:numId w:val="24"/>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E91A57" w:rsidRDefault="00F966F9" w:rsidP="007B12F1">
      <w:pPr>
        <w:pStyle w:val="Tekstdymka"/>
        <w:numPr>
          <w:ilvl w:val="0"/>
          <w:numId w:val="24"/>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lastRenderedPageBreak/>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966F9" w:rsidRPr="00E91A57" w:rsidRDefault="00F966F9" w:rsidP="007B12F1">
      <w:pPr>
        <w:numPr>
          <w:ilvl w:val="0"/>
          <w:numId w:val="24"/>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E659D6" w:rsidRPr="00E91A57" w:rsidRDefault="00E659D6" w:rsidP="00E659D6">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E659D6" w:rsidRDefault="00E659D6" w:rsidP="007B12F1">
      <w:pPr>
        <w:pStyle w:val="Akapitzlist"/>
        <w:numPr>
          <w:ilvl w:val="0"/>
          <w:numId w:val="13"/>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E659D6" w:rsidRDefault="00E659D6" w:rsidP="007B12F1">
      <w:pPr>
        <w:pStyle w:val="Akapitzlist"/>
        <w:numPr>
          <w:ilvl w:val="0"/>
          <w:numId w:val="15"/>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E659D6"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4963E4" w:rsidRDefault="00E659D6" w:rsidP="007B12F1">
      <w:pPr>
        <w:pStyle w:val="Akapitzlist"/>
        <w:numPr>
          <w:ilvl w:val="0"/>
          <w:numId w:val="14"/>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F966F9" w:rsidRPr="00E91A57" w:rsidRDefault="00F966F9" w:rsidP="00F966F9">
      <w:pPr>
        <w:ind w:right="-111"/>
        <w:jc w:val="both"/>
        <w:rPr>
          <w:rFonts w:asciiTheme="minorHAnsi" w:hAnsiTheme="minorHAnsi"/>
          <w:sz w:val="20"/>
          <w:szCs w:val="20"/>
        </w:rPr>
      </w:pPr>
    </w:p>
    <w:p w:rsidR="00F966F9" w:rsidRPr="00C46EF7"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F966F9" w:rsidRPr="00E91A57" w:rsidRDefault="00F966F9" w:rsidP="007B12F1">
      <w:pPr>
        <w:numPr>
          <w:ilvl w:val="0"/>
          <w:numId w:val="25"/>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F966F9" w:rsidRPr="00E91A57" w:rsidRDefault="00F966F9" w:rsidP="00F966F9">
      <w:pPr>
        <w:ind w:left="708" w:right="-111"/>
        <w:rPr>
          <w:rFonts w:asciiTheme="minorHAnsi" w:hAnsiTheme="minorHAnsi"/>
          <w:sz w:val="20"/>
          <w:szCs w:val="20"/>
          <w:lang w:eastAsia="pl-PL"/>
        </w:rPr>
      </w:pPr>
    </w:p>
    <w:p w:rsidR="00F966F9" w:rsidRPr="00E91A57" w:rsidRDefault="00F966F9" w:rsidP="00F966F9">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F966F9" w:rsidRPr="00E91A57" w:rsidRDefault="00F966F9" w:rsidP="00F966F9">
      <w:pPr>
        <w:pStyle w:val="Nagwek1"/>
        <w:numPr>
          <w:ilvl w:val="0"/>
          <w:numId w:val="0"/>
        </w:numPr>
        <w:ind w:right="-111"/>
        <w:jc w:val="center"/>
        <w:rPr>
          <w:rFonts w:asciiTheme="minorHAnsi" w:hAnsiTheme="minorHAnsi" w:cs="Arial"/>
          <w:sz w:val="20"/>
          <w:szCs w:val="20"/>
        </w:rPr>
      </w:pPr>
    </w:p>
    <w:p w:rsidR="00FB4B2C" w:rsidRPr="00012CDF" w:rsidRDefault="000D3E8A"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0E19A6">
        <w:rPr>
          <w:rFonts w:ascii="Calibri" w:hAnsi="Calibri"/>
          <w:b/>
          <w:bCs/>
          <w:sz w:val="20"/>
          <w:szCs w:val="20"/>
        </w:rPr>
        <w:t xml:space="preserve">Serwis lasera (PLIF) </w:t>
      </w:r>
      <w:r w:rsidR="007D0460" w:rsidRPr="008C4F6D">
        <w:rPr>
          <w:rFonts w:asciiTheme="minorHAnsi" w:hAnsiTheme="minorHAnsi"/>
          <w:b/>
          <w:bCs/>
          <w:sz w:val="20"/>
          <w:szCs w:val="20"/>
        </w:rPr>
        <w:t xml:space="preserve">w związku z realizacją projektu </w:t>
      </w:r>
      <w:r w:rsidR="007D0460" w:rsidRPr="008C4F6D">
        <w:rPr>
          <w:rFonts w:asciiTheme="minorHAnsi" w:hAnsiTheme="minorHAnsi"/>
          <w:b/>
          <w:i/>
          <w:sz w:val="20"/>
          <w:szCs w:val="20"/>
        </w:rPr>
        <w:t xml:space="preserve">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0D3E8A"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0D3E8A">
        <w:rPr>
          <w:rFonts w:asciiTheme="minorHAnsi" w:hAnsiTheme="minorHAnsi"/>
          <w:color w:val="auto"/>
          <w:sz w:val="20"/>
          <w:szCs w:val="20"/>
        </w:rPr>
        <w:t>6</w:t>
      </w:r>
      <w:r w:rsidR="007D0460">
        <w:rPr>
          <w:rFonts w:asciiTheme="minorHAnsi" w:hAnsiTheme="minorHAnsi"/>
          <w:color w:val="auto"/>
          <w:sz w:val="20"/>
          <w:szCs w:val="20"/>
        </w:rPr>
        <w:t xml:space="preserve"> t</w:t>
      </w:r>
      <w:r w:rsidR="00DD33DB">
        <w:rPr>
          <w:rFonts w:asciiTheme="minorHAnsi" w:hAnsiTheme="minorHAnsi"/>
          <w:color w:val="auto"/>
          <w:sz w:val="20"/>
          <w:szCs w:val="20"/>
        </w:rPr>
        <w:t xml:space="preserve">ygodni od daty podpisania umowy i udzielamy </w:t>
      </w:r>
      <w:r w:rsidR="003E56E6">
        <w:rPr>
          <w:rFonts w:asciiTheme="minorHAnsi" w:hAnsiTheme="minorHAnsi"/>
          <w:color w:val="auto"/>
          <w:sz w:val="20"/>
          <w:szCs w:val="20"/>
        </w:rPr>
        <w:t>….-miesięcznej gwarancji na kalibrator.</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13D83">
        <w:rPr>
          <w:rFonts w:asciiTheme="minorHAnsi" w:hAnsiTheme="minorHAnsi"/>
          <w:color w:val="auto"/>
          <w:sz w:val="20"/>
          <w:szCs w:val="20"/>
        </w:rPr>
        <w:t>9</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B37AF5" w:rsidP="00F75D8B">
      <w:pPr>
        <w:pStyle w:val="Zwykytekst1"/>
        <w:spacing w:before="120" w:line="288" w:lineRule="auto"/>
        <w:rPr>
          <w:rFonts w:asciiTheme="minorHAnsi" w:hAnsiTheme="minorHAnsi" w:cs="Arial"/>
          <w:b/>
          <w:bCs/>
          <w:color w:val="000000"/>
          <w:sz w:val="24"/>
          <w:szCs w:val="24"/>
        </w:rPr>
      </w:pPr>
      <w:r w:rsidRPr="00B37AF5">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B37AF5">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Składając ofertę na zapytanie ofertowe na</w:t>
      </w:r>
      <w:r w:rsidRPr="00725624">
        <w:rPr>
          <w:rFonts w:asciiTheme="minorHAnsi" w:hAnsiTheme="minorHAnsi"/>
        </w:rPr>
        <w:t xml:space="preserve">: </w:t>
      </w:r>
      <w:r w:rsidRPr="00513D83">
        <w:rPr>
          <w:rFonts w:asciiTheme="minorHAnsi" w:hAnsiTheme="minorHAnsi"/>
          <w:b/>
          <w:bCs/>
        </w:rPr>
        <w:t>„</w:t>
      </w:r>
      <w:r w:rsidR="000E19A6">
        <w:rPr>
          <w:rFonts w:asciiTheme="minorHAnsi" w:hAnsiTheme="minorHAnsi"/>
          <w:b/>
          <w:bCs/>
        </w:rPr>
        <w:t xml:space="preserve">Serwis lasera (PLIF) </w:t>
      </w:r>
      <w:r w:rsidR="007D0460" w:rsidRPr="007D0460">
        <w:rPr>
          <w:rFonts w:asciiTheme="minorHAnsi" w:hAnsiTheme="minorHAnsi"/>
          <w:b/>
          <w:bCs/>
        </w:rPr>
        <w:t xml:space="preserve">w związku z realizacją projektu </w:t>
      </w:r>
      <w:r w:rsidR="007D0460" w:rsidRPr="007D0460">
        <w:rPr>
          <w:rFonts w:asciiTheme="minorHAnsi" w:hAnsiTheme="minorHAnsi"/>
          <w:b/>
          <w:i/>
        </w:rPr>
        <w:t>PANDA2/17/2016</w:t>
      </w:r>
      <w:r w:rsidR="00E87A0C" w:rsidRPr="007D0460">
        <w:rPr>
          <w:rFonts w:asciiTheme="minorHAnsi" w:hAnsiTheme="minorHAnsi"/>
          <w:b/>
        </w:rPr>
        <w:t>”</w:t>
      </w:r>
      <w:r w:rsidRPr="007D0460">
        <w:rPr>
          <w:rFonts w:asciiTheme="minorHAnsi" w:hAnsiTheme="minorHAnsi"/>
          <w:b/>
          <w:i/>
        </w:rPr>
        <w:t xml:space="preserve"> </w:t>
      </w:r>
      <w:r w:rsidRPr="00E87A0C">
        <w:rPr>
          <w:rFonts w:asciiTheme="minorHAnsi" w:hAnsiTheme="minorHAnsi"/>
          <w:b/>
        </w:rPr>
        <w:t xml:space="preserve">dla Instytutu Techniki Lotniczej i Mechaniki Stosowanej Wydziału Mechanicznego Energetyki i Lotnictwa Politechniki Warszawskiej </w:t>
      </w:r>
      <w:r w:rsidRPr="00E87A0C">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sidR="00513D83">
        <w:rPr>
          <w:rFonts w:asciiTheme="minorHAnsi" w:hAnsiTheme="minorHAnsi" w:cs="Arial"/>
          <w:color w:val="000000"/>
          <w:sz w:val="24"/>
          <w:szCs w:val="24"/>
        </w:rPr>
        <w:t>9</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513D83" w:rsidRDefault="00513D83" w:rsidP="00F75D8B">
      <w:pPr>
        <w:jc w:val="right"/>
        <w:rPr>
          <w:rFonts w:asciiTheme="minorHAnsi" w:hAnsiTheme="minorHAnsi"/>
          <w:sz w:val="22"/>
          <w:szCs w:val="22"/>
        </w:rPr>
      </w:pPr>
    </w:p>
    <w:p w:rsidR="00513D83" w:rsidRDefault="00513D83" w:rsidP="00F75D8B">
      <w:pPr>
        <w:jc w:val="right"/>
        <w:rPr>
          <w:rFonts w:asciiTheme="minorHAnsi" w:hAnsiTheme="minorHAnsi"/>
          <w:sz w:val="22"/>
          <w:szCs w:val="22"/>
        </w:rPr>
      </w:pPr>
    </w:p>
    <w:p w:rsidR="000E19A6" w:rsidRDefault="000E19A6"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B37AF5" w:rsidP="00F75D8B">
      <w:pPr>
        <w:pStyle w:val="Zwykytekst1"/>
        <w:spacing w:before="120" w:line="288" w:lineRule="auto"/>
        <w:jc w:val="center"/>
        <w:rPr>
          <w:rFonts w:asciiTheme="minorHAnsi" w:hAnsiTheme="minorHAnsi" w:cs="Arial"/>
          <w:b/>
          <w:bCs/>
          <w:color w:val="000000"/>
          <w:sz w:val="22"/>
          <w:szCs w:val="22"/>
        </w:rPr>
      </w:pPr>
      <w:r w:rsidRPr="00B37AF5">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B37AF5">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25624" w:rsidRDefault="00F75D8B" w:rsidP="00F75D8B">
      <w:pPr>
        <w:pStyle w:val="Default"/>
        <w:jc w:val="both"/>
        <w:rPr>
          <w:rFonts w:asciiTheme="minorHAnsi" w:hAnsiTheme="minorHAnsi"/>
          <w:color w:val="auto"/>
          <w:sz w:val="22"/>
          <w:szCs w:val="22"/>
        </w:rPr>
      </w:pPr>
      <w:r w:rsidRPr="00513D83">
        <w:rPr>
          <w:rFonts w:asciiTheme="minorHAnsi" w:hAnsiTheme="minorHAnsi"/>
          <w:sz w:val="22"/>
          <w:szCs w:val="22"/>
        </w:rPr>
        <w:t xml:space="preserve">Składając ofertę w przetargu nieograniczonym na: </w:t>
      </w:r>
      <w:r w:rsidR="000E19A6">
        <w:rPr>
          <w:rFonts w:ascii="Calibri" w:hAnsi="Calibri"/>
          <w:b/>
          <w:bCs/>
          <w:sz w:val="22"/>
          <w:szCs w:val="22"/>
        </w:rPr>
        <w:t xml:space="preserve">Serwis lasera (PLIF) </w:t>
      </w:r>
      <w:r w:rsidR="007D0460" w:rsidRPr="00513D83">
        <w:rPr>
          <w:rFonts w:asciiTheme="minorHAnsi" w:hAnsiTheme="minorHAnsi"/>
          <w:b/>
          <w:bCs/>
          <w:sz w:val="22"/>
          <w:szCs w:val="22"/>
        </w:rPr>
        <w:t xml:space="preserve">w związku z realizacją projektu </w:t>
      </w:r>
      <w:r w:rsidR="007D0460" w:rsidRPr="00513D83">
        <w:rPr>
          <w:rFonts w:asciiTheme="minorHAnsi" w:hAnsiTheme="minorHAnsi"/>
          <w:b/>
          <w:i/>
          <w:sz w:val="22"/>
          <w:szCs w:val="22"/>
        </w:rPr>
        <w:t xml:space="preserve">PANDA2/17/2016 </w:t>
      </w:r>
      <w:r w:rsidRPr="00513D83">
        <w:rPr>
          <w:rFonts w:asciiTheme="minorHAnsi" w:hAnsiTheme="minorHAnsi"/>
          <w:b/>
          <w:sz w:val="22"/>
          <w:szCs w:val="22"/>
        </w:rPr>
        <w:t>dla Instytutu Techniki Lotniczej i Mechaniki Stosowanej</w:t>
      </w:r>
      <w:r w:rsidRPr="00725624">
        <w:rPr>
          <w:rFonts w:asciiTheme="minorHAnsi" w:hAnsiTheme="minorHAnsi"/>
          <w:b/>
          <w:sz w:val="22"/>
          <w:szCs w:val="22"/>
        </w:rPr>
        <w:t xml:space="preserve"> Wydziału Mechanicznego Energetyki i Lotnictwa Politechniki Warszawskiej </w:t>
      </w:r>
      <w:r w:rsidRPr="00725624">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sidR="00513D83">
        <w:rPr>
          <w:rFonts w:asciiTheme="minorHAnsi" w:hAnsiTheme="minorHAnsi" w:cs="Arial"/>
          <w:color w:val="000000"/>
          <w:sz w:val="22"/>
          <w:szCs w:val="22"/>
        </w:rPr>
        <w:t>9</w:t>
      </w:r>
      <w:r>
        <w:rPr>
          <w:rFonts w:asciiTheme="minorHAnsi" w:hAnsiTheme="minorHAnsi" w:cs="Arial"/>
          <w:color w:val="000000"/>
          <w:sz w:val="22"/>
          <w:szCs w:val="22"/>
        </w:rPr>
        <w:t xml:space="preserve">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513D83" w:rsidRDefault="00E87A0C" w:rsidP="00EF475E">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00EF475E">
        <w:rPr>
          <w:rFonts w:asciiTheme="minorHAnsi" w:hAnsiTheme="minorHAnsi" w:cstheme="minorHAnsi"/>
          <w:iCs/>
          <w:sz w:val="20"/>
          <w:szCs w:val="20"/>
        </w:rPr>
        <w:t xml:space="preserve">ałącznik nr </w:t>
      </w:r>
      <w:r w:rsidR="00513D83">
        <w:rPr>
          <w:rFonts w:asciiTheme="minorHAnsi" w:hAnsiTheme="minorHAnsi" w:cstheme="minorHAnsi"/>
          <w:iCs/>
          <w:sz w:val="20"/>
          <w:szCs w:val="20"/>
        </w:rPr>
        <w:t>5</w:t>
      </w:r>
    </w:p>
    <w:p w:rsidR="00513D83" w:rsidRPr="00513D83" w:rsidRDefault="000E19A6" w:rsidP="00513D83">
      <w:pPr>
        <w:tabs>
          <w:tab w:val="center" w:pos="7371"/>
        </w:tabs>
        <w:spacing w:before="1920"/>
        <w:jc w:val="center"/>
        <w:rPr>
          <w:rFonts w:asciiTheme="minorHAnsi" w:hAnsiTheme="minorHAnsi" w:cstheme="minorHAnsi"/>
          <w:b/>
          <w:iCs/>
          <w:sz w:val="32"/>
          <w:szCs w:val="32"/>
        </w:rPr>
      </w:pPr>
      <w:r>
        <w:rPr>
          <w:rFonts w:asciiTheme="minorHAnsi" w:hAnsiTheme="minorHAnsi" w:cstheme="minorHAnsi"/>
          <w:b/>
          <w:iCs/>
          <w:sz w:val="32"/>
          <w:szCs w:val="32"/>
        </w:rPr>
        <w:t>KWALIFIKACJE</w:t>
      </w:r>
    </w:p>
    <w:p w:rsidR="00513D83" w:rsidRDefault="00513D83" w:rsidP="00EF475E">
      <w:pPr>
        <w:tabs>
          <w:tab w:val="center" w:pos="7371"/>
        </w:tabs>
        <w:spacing w:before="1920"/>
        <w:jc w:val="right"/>
        <w:rPr>
          <w:rFonts w:asciiTheme="minorHAnsi" w:hAnsiTheme="minorHAnsi" w:cstheme="minorHAnsi"/>
          <w:iCs/>
          <w:sz w:val="20"/>
          <w:szCs w:val="20"/>
        </w:rPr>
      </w:pPr>
    </w:p>
    <w:p w:rsidR="00EF475E" w:rsidRPr="00955C19" w:rsidRDefault="00EF475E" w:rsidP="00EF475E">
      <w:pPr>
        <w:tabs>
          <w:tab w:val="center" w:pos="7371"/>
        </w:tabs>
        <w:spacing w:before="1920"/>
        <w:jc w:val="right"/>
        <w:rPr>
          <w:rFonts w:asciiTheme="minorHAnsi" w:hAnsiTheme="minorHAnsi" w:cstheme="minorHAnsi"/>
          <w:iCs/>
          <w:sz w:val="20"/>
          <w:szCs w:val="20"/>
        </w:rPr>
      </w:pPr>
      <w:r w:rsidRPr="00955C19">
        <w:rPr>
          <w:rFonts w:asciiTheme="minorHAnsi" w:hAnsiTheme="minorHAnsi" w:cstheme="minorHAnsi"/>
          <w:iCs/>
          <w:sz w:val="20"/>
          <w:szCs w:val="20"/>
        </w:rPr>
        <w:t xml:space="preserve"> </w:t>
      </w:r>
    </w:p>
    <w:sectPr w:rsidR="00EF475E" w:rsidRPr="00955C19"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55C" w:rsidRDefault="00CC255C">
      <w:pPr>
        <w:rPr>
          <w:rFonts w:ascii="Times New Roman" w:hAnsi="Times New Roman" w:cs="Times New Roman"/>
        </w:rPr>
      </w:pPr>
      <w:r>
        <w:rPr>
          <w:rFonts w:ascii="Times New Roman" w:hAnsi="Times New Roman" w:cs="Times New Roman"/>
        </w:rPr>
        <w:separator/>
      </w:r>
    </w:p>
  </w:endnote>
  <w:endnote w:type="continuationSeparator" w:id="0">
    <w:p w:rsidR="00CC255C" w:rsidRDefault="00CC255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B37AF5">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ED5FBA">
      <w:rPr>
        <w:rStyle w:val="Numerstrony"/>
        <w:rFonts w:ascii="Arial" w:hAnsi="Arial" w:cs="Arial"/>
        <w:noProof/>
        <w:sz w:val="20"/>
        <w:szCs w:val="20"/>
      </w:rPr>
      <w:t>7</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55C" w:rsidRDefault="00CC255C">
      <w:pPr>
        <w:rPr>
          <w:rFonts w:ascii="Times New Roman" w:hAnsi="Times New Roman" w:cs="Times New Roman"/>
        </w:rPr>
      </w:pPr>
      <w:r>
        <w:rPr>
          <w:rFonts w:ascii="Times New Roman" w:hAnsi="Times New Roman" w:cs="Times New Roman"/>
        </w:rPr>
        <w:separator/>
      </w:r>
    </w:p>
  </w:footnote>
  <w:footnote w:type="continuationSeparator" w:id="0">
    <w:p w:rsidR="00CC255C" w:rsidRDefault="00CC255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nsid w:val="127718C6"/>
    <w:multiLevelType w:val="hybridMultilevel"/>
    <w:tmpl w:val="35405B0A"/>
    <w:lvl w:ilvl="0" w:tplc="04150001">
      <w:start w:val="1"/>
      <w:numFmt w:val="bullet"/>
      <w:lvlText w:val=""/>
      <w:lvlJc w:val="left"/>
      <w:pPr>
        <w:ind w:left="1777" w:hanging="360"/>
      </w:pPr>
      <w:rPr>
        <w:rFonts w:ascii="Symbol" w:hAnsi="Symbol" w:hint="default"/>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2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2">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7702D94"/>
    <w:multiLevelType w:val="hybridMultilevel"/>
    <w:tmpl w:val="6B1473AE"/>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314D1F8B"/>
    <w:multiLevelType w:val="singleLevel"/>
    <w:tmpl w:val="D2F6A254"/>
    <w:lvl w:ilvl="0">
      <w:start w:val="1"/>
      <w:numFmt w:val="decimal"/>
      <w:lvlText w:val="%1)"/>
      <w:legacy w:legacy="1" w:legacySpace="0" w:legacyIndent="283"/>
      <w:lvlJc w:val="left"/>
      <w:pPr>
        <w:ind w:left="283" w:hanging="283"/>
      </w:pPr>
    </w:lvl>
  </w:abstractNum>
  <w:abstractNum w:abstractNumId="28">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1">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B130BD0"/>
    <w:multiLevelType w:val="hybridMultilevel"/>
    <w:tmpl w:val="9D069C4C"/>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4">
    <w:nsid w:val="43931C4A"/>
    <w:multiLevelType w:val="hybridMultilevel"/>
    <w:tmpl w:val="7FF2F8B2"/>
    <w:lvl w:ilvl="0" w:tplc="3B6C31DC">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35">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6">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9D77428"/>
    <w:multiLevelType w:val="hybridMultilevel"/>
    <w:tmpl w:val="C30084F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1">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6">
    <w:nsid w:val="630B6B45"/>
    <w:multiLevelType w:val="multilevel"/>
    <w:tmpl w:val="3C32C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210"/>
        </w:tabs>
        <w:ind w:left="1210" w:hanging="360"/>
      </w:pPr>
      <w:rPr>
        <w:rFonts w:ascii="Symbol" w:hAnsi="Symbol" w:hint="default"/>
        <w:sz w:val="20"/>
      </w:rPr>
    </w:lvl>
    <w:lvl w:ilvl="2">
      <w:start w:val="1"/>
      <w:numFmt w:val="bullet"/>
      <w:lvlText w:val=""/>
      <w:lvlJc w:val="left"/>
      <w:pPr>
        <w:tabs>
          <w:tab w:val="num" w:pos="1777"/>
        </w:tabs>
        <w:ind w:left="1777"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8">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9">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2">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749950AF"/>
    <w:multiLevelType w:val="hybridMultilevel"/>
    <w:tmpl w:val="FD4604A8"/>
    <w:lvl w:ilvl="0" w:tplc="3B6C31DC">
      <w:start w:val="1"/>
      <w:numFmt w:val="bullet"/>
      <w:lvlText w:val=""/>
      <w:lvlJc w:val="left"/>
      <w:pPr>
        <w:ind w:left="1210" w:hanging="360"/>
      </w:pPr>
      <w:rPr>
        <w:rFonts w:ascii="Symbol" w:hAnsi="Symbol" w:hint="default"/>
      </w:rPr>
    </w:lvl>
    <w:lvl w:ilvl="1" w:tplc="04150003" w:tentative="1">
      <w:start w:val="1"/>
      <w:numFmt w:val="bullet"/>
      <w:lvlText w:val="o"/>
      <w:lvlJc w:val="left"/>
      <w:pPr>
        <w:ind w:left="1358" w:hanging="360"/>
      </w:pPr>
      <w:rPr>
        <w:rFonts w:ascii="Courier New" w:hAnsi="Courier New" w:cs="Courier New" w:hint="default"/>
      </w:rPr>
    </w:lvl>
    <w:lvl w:ilvl="2" w:tplc="04150005" w:tentative="1">
      <w:start w:val="1"/>
      <w:numFmt w:val="bullet"/>
      <w:lvlText w:val=""/>
      <w:lvlJc w:val="left"/>
      <w:pPr>
        <w:ind w:left="2078" w:hanging="360"/>
      </w:pPr>
      <w:rPr>
        <w:rFonts w:ascii="Wingdings" w:hAnsi="Wingdings" w:hint="default"/>
      </w:rPr>
    </w:lvl>
    <w:lvl w:ilvl="3" w:tplc="04150001" w:tentative="1">
      <w:start w:val="1"/>
      <w:numFmt w:val="bullet"/>
      <w:lvlText w:val=""/>
      <w:lvlJc w:val="left"/>
      <w:pPr>
        <w:ind w:left="2798" w:hanging="360"/>
      </w:pPr>
      <w:rPr>
        <w:rFonts w:ascii="Symbol" w:hAnsi="Symbol" w:hint="default"/>
      </w:rPr>
    </w:lvl>
    <w:lvl w:ilvl="4" w:tplc="04150003" w:tentative="1">
      <w:start w:val="1"/>
      <w:numFmt w:val="bullet"/>
      <w:lvlText w:val="o"/>
      <w:lvlJc w:val="left"/>
      <w:pPr>
        <w:ind w:left="3518" w:hanging="360"/>
      </w:pPr>
      <w:rPr>
        <w:rFonts w:ascii="Courier New" w:hAnsi="Courier New" w:cs="Courier New" w:hint="default"/>
      </w:rPr>
    </w:lvl>
    <w:lvl w:ilvl="5" w:tplc="04150005" w:tentative="1">
      <w:start w:val="1"/>
      <w:numFmt w:val="bullet"/>
      <w:lvlText w:val=""/>
      <w:lvlJc w:val="left"/>
      <w:pPr>
        <w:ind w:left="4238" w:hanging="360"/>
      </w:pPr>
      <w:rPr>
        <w:rFonts w:ascii="Wingdings" w:hAnsi="Wingdings" w:hint="default"/>
      </w:rPr>
    </w:lvl>
    <w:lvl w:ilvl="6" w:tplc="04150001" w:tentative="1">
      <w:start w:val="1"/>
      <w:numFmt w:val="bullet"/>
      <w:lvlText w:val=""/>
      <w:lvlJc w:val="left"/>
      <w:pPr>
        <w:ind w:left="4958" w:hanging="360"/>
      </w:pPr>
      <w:rPr>
        <w:rFonts w:ascii="Symbol" w:hAnsi="Symbol" w:hint="default"/>
      </w:rPr>
    </w:lvl>
    <w:lvl w:ilvl="7" w:tplc="04150003" w:tentative="1">
      <w:start w:val="1"/>
      <w:numFmt w:val="bullet"/>
      <w:lvlText w:val="o"/>
      <w:lvlJc w:val="left"/>
      <w:pPr>
        <w:ind w:left="5678" w:hanging="360"/>
      </w:pPr>
      <w:rPr>
        <w:rFonts w:ascii="Courier New" w:hAnsi="Courier New" w:cs="Courier New" w:hint="default"/>
      </w:rPr>
    </w:lvl>
    <w:lvl w:ilvl="8" w:tplc="04150005" w:tentative="1">
      <w:start w:val="1"/>
      <w:numFmt w:val="bullet"/>
      <w:lvlText w:val=""/>
      <w:lvlJc w:val="left"/>
      <w:pPr>
        <w:ind w:left="6398" w:hanging="360"/>
      </w:pPr>
      <w:rPr>
        <w:rFonts w:ascii="Wingdings" w:hAnsi="Wingdings" w:hint="default"/>
      </w:rPr>
    </w:lvl>
  </w:abstractNum>
  <w:abstractNum w:abstractNumId="54">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0A3289"/>
    <w:multiLevelType w:val="hybridMultilevel"/>
    <w:tmpl w:val="9D9CFDC6"/>
    <w:lvl w:ilvl="0" w:tplc="2FEE39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5"/>
  </w:num>
  <w:num w:numId="3">
    <w:abstractNumId w:val="51"/>
  </w:num>
  <w:num w:numId="4">
    <w:abstractNumId w:val="30"/>
    <w:lvlOverride w:ilvl="0">
      <w:startOverride w:val="1"/>
    </w:lvlOverride>
  </w:num>
  <w:num w:numId="5">
    <w:abstractNumId w:val="18"/>
  </w:num>
  <w:num w:numId="6">
    <w:abstractNumId w:val="21"/>
  </w:num>
  <w:num w:numId="7">
    <w:abstractNumId w:val="54"/>
  </w:num>
  <w:num w:numId="8">
    <w:abstractNumId w:val="43"/>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6"/>
  </w:num>
  <w:num w:numId="12">
    <w:abstractNumId w:val="31"/>
  </w:num>
  <w:num w:numId="13">
    <w:abstractNumId w:val="16"/>
  </w:num>
  <w:num w:numId="14">
    <w:abstractNumId w:val="52"/>
  </w:num>
  <w:num w:numId="15">
    <w:abstractNumId w:val="3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41"/>
  </w:num>
  <w:num w:numId="27">
    <w:abstractNumId w:val="46"/>
  </w:num>
  <w:num w:numId="28">
    <w:abstractNumId w:val="34"/>
  </w:num>
  <w:num w:numId="29">
    <w:abstractNumId w:val="19"/>
  </w:num>
  <w:num w:numId="30">
    <w:abstractNumId w:val="53"/>
  </w:num>
  <w:num w:numId="31">
    <w:abstractNumId w:val="55"/>
  </w:num>
  <w:num w:numId="32">
    <w:abstractNumId w:val="23"/>
  </w:num>
  <w:num w:numId="33">
    <w:abstractNumId w:val="32"/>
  </w:num>
  <w:num w:numId="34">
    <w:abstractNumId w:val="24"/>
  </w:num>
  <w:num w:numId="35">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rsids>
    <w:rsidRoot w:val="0066246C"/>
    <w:rsid w:val="00001B0C"/>
    <w:rsid w:val="0000255B"/>
    <w:rsid w:val="00007065"/>
    <w:rsid w:val="00010173"/>
    <w:rsid w:val="00011E4F"/>
    <w:rsid w:val="0001213E"/>
    <w:rsid w:val="000228D8"/>
    <w:rsid w:val="000258F1"/>
    <w:rsid w:val="00027114"/>
    <w:rsid w:val="00031CEF"/>
    <w:rsid w:val="0003237B"/>
    <w:rsid w:val="00033DD5"/>
    <w:rsid w:val="00034BC5"/>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1604"/>
    <w:rsid w:val="00083625"/>
    <w:rsid w:val="0008704C"/>
    <w:rsid w:val="0009018F"/>
    <w:rsid w:val="000902DA"/>
    <w:rsid w:val="0009371F"/>
    <w:rsid w:val="000A2343"/>
    <w:rsid w:val="000A5756"/>
    <w:rsid w:val="000A5D97"/>
    <w:rsid w:val="000B272F"/>
    <w:rsid w:val="000B2BA9"/>
    <w:rsid w:val="000B5A45"/>
    <w:rsid w:val="000C0524"/>
    <w:rsid w:val="000C0F34"/>
    <w:rsid w:val="000C2E38"/>
    <w:rsid w:val="000C4FEE"/>
    <w:rsid w:val="000D02B8"/>
    <w:rsid w:val="000D3E8A"/>
    <w:rsid w:val="000D525E"/>
    <w:rsid w:val="000E19A6"/>
    <w:rsid w:val="000E43DC"/>
    <w:rsid w:val="000E4A40"/>
    <w:rsid w:val="000F69EB"/>
    <w:rsid w:val="000F77C0"/>
    <w:rsid w:val="00104413"/>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9392B"/>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005C"/>
    <w:rsid w:val="002F4D42"/>
    <w:rsid w:val="00310B39"/>
    <w:rsid w:val="003151D5"/>
    <w:rsid w:val="003253B4"/>
    <w:rsid w:val="003441E6"/>
    <w:rsid w:val="003519C3"/>
    <w:rsid w:val="003524B1"/>
    <w:rsid w:val="0035338A"/>
    <w:rsid w:val="00354C8F"/>
    <w:rsid w:val="00360B55"/>
    <w:rsid w:val="00362871"/>
    <w:rsid w:val="00362E23"/>
    <w:rsid w:val="003679E0"/>
    <w:rsid w:val="003721B5"/>
    <w:rsid w:val="0038784B"/>
    <w:rsid w:val="00392B1E"/>
    <w:rsid w:val="003A7335"/>
    <w:rsid w:val="003B2FEE"/>
    <w:rsid w:val="003B4900"/>
    <w:rsid w:val="003B4EBC"/>
    <w:rsid w:val="003B5F10"/>
    <w:rsid w:val="003C130E"/>
    <w:rsid w:val="003C31AB"/>
    <w:rsid w:val="003C6F20"/>
    <w:rsid w:val="003E545D"/>
    <w:rsid w:val="003E56E6"/>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D621A"/>
    <w:rsid w:val="004E4254"/>
    <w:rsid w:val="004F5896"/>
    <w:rsid w:val="00500755"/>
    <w:rsid w:val="00505FD4"/>
    <w:rsid w:val="00513D83"/>
    <w:rsid w:val="005157E0"/>
    <w:rsid w:val="00515F5D"/>
    <w:rsid w:val="005205EA"/>
    <w:rsid w:val="00524A06"/>
    <w:rsid w:val="00526C03"/>
    <w:rsid w:val="00526FA3"/>
    <w:rsid w:val="0053081F"/>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3E91"/>
    <w:rsid w:val="0066246C"/>
    <w:rsid w:val="00672278"/>
    <w:rsid w:val="00672FBA"/>
    <w:rsid w:val="00694E2F"/>
    <w:rsid w:val="006A202E"/>
    <w:rsid w:val="006A76DD"/>
    <w:rsid w:val="006A7767"/>
    <w:rsid w:val="006B277A"/>
    <w:rsid w:val="006D1E58"/>
    <w:rsid w:val="006E6093"/>
    <w:rsid w:val="006F72A2"/>
    <w:rsid w:val="007062A5"/>
    <w:rsid w:val="00707495"/>
    <w:rsid w:val="0071011F"/>
    <w:rsid w:val="00712305"/>
    <w:rsid w:val="00724517"/>
    <w:rsid w:val="00725175"/>
    <w:rsid w:val="00725624"/>
    <w:rsid w:val="007332F1"/>
    <w:rsid w:val="00733521"/>
    <w:rsid w:val="0074687E"/>
    <w:rsid w:val="00755AC3"/>
    <w:rsid w:val="0076085A"/>
    <w:rsid w:val="00761D8C"/>
    <w:rsid w:val="00765B38"/>
    <w:rsid w:val="00770F47"/>
    <w:rsid w:val="00772144"/>
    <w:rsid w:val="00781CA4"/>
    <w:rsid w:val="00791202"/>
    <w:rsid w:val="00793517"/>
    <w:rsid w:val="007958B5"/>
    <w:rsid w:val="00797092"/>
    <w:rsid w:val="00797153"/>
    <w:rsid w:val="007B12F1"/>
    <w:rsid w:val="007B1E97"/>
    <w:rsid w:val="007B3A83"/>
    <w:rsid w:val="007B4BB1"/>
    <w:rsid w:val="007B5562"/>
    <w:rsid w:val="007C5BB9"/>
    <w:rsid w:val="007C7059"/>
    <w:rsid w:val="007D0460"/>
    <w:rsid w:val="007D0FE7"/>
    <w:rsid w:val="007D19F0"/>
    <w:rsid w:val="007D5C3F"/>
    <w:rsid w:val="007E0F44"/>
    <w:rsid w:val="007E1164"/>
    <w:rsid w:val="007E639D"/>
    <w:rsid w:val="007E7424"/>
    <w:rsid w:val="00801EC8"/>
    <w:rsid w:val="00802502"/>
    <w:rsid w:val="0080588E"/>
    <w:rsid w:val="00807E3D"/>
    <w:rsid w:val="00810B35"/>
    <w:rsid w:val="008175F4"/>
    <w:rsid w:val="00841116"/>
    <w:rsid w:val="0084667F"/>
    <w:rsid w:val="008500FD"/>
    <w:rsid w:val="00851284"/>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035"/>
    <w:rsid w:val="008F04E8"/>
    <w:rsid w:val="008F1355"/>
    <w:rsid w:val="008F5F0B"/>
    <w:rsid w:val="008F726F"/>
    <w:rsid w:val="009002B1"/>
    <w:rsid w:val="00901DD0"/>
    <w:rsid w:val="00902AA0"/>
    <w:rsid w:val="009058BD"/>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D4BE8"/>
    <w:rsid w:val="009E0383"/>
    <w:rsid w:val="009E78B3"/>
    <w:rsid w:val="009F241A"/>
    <w:rsid w:val="009F4C44"/>
    <w:rsid w:val="009F515D"/>
    <w:rsid w:val="00A001CE"/>
    <w:rsid w:val="00A06487"/>
    <w:rsid w:val="00A16D83"/>
    <w:rsid w:val="00A2031B"/>
    <w:rsid w:val="00A20D15"/>
    <w:rsid w:val="00A22205"/>
    <w:rsid w:val="00A33D22"/>
    <w:rsid w:val="00A35552"/>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4BA"/>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37AF5"/>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3190"/>
    <w:rsid w:val="00BC45E1"/>
    <w:rsid w:val="00BC62F4"/>
    <w:rsid w:val="00BC6547"/>
    <w:rsid w:val="00BD22B7"/>
    <w:rsid w:val="00BE0C8A"/>
    <w:rsid w:val="00BE147B"/>
    <w:rsid w:val="00BE2A51"/>
    <w:rsid w:val="00BE2DF7"/>
    <w:rsid w:val="00BE3F5E"/>
    <w:rsid w:val="00BE4851"/>
    <w:rsid w:val="00BE5B13"/>
    <w:rsid w:val="00BF27DC"/>
    <w:rsid w:val="00C02573"/>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B1197"/>
    <w:rsid w:val="00CC255C"/>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5C2C"/>
    <w:rsid w:val="00D968AB"/>
    <w:rsid w:val="00DB2A23"/>
    <w:rsid w:val="00DB2A2B"/>
    <w:rsid w:val="00DB7D06"/>
    <w:rsid w:val="00DC023B"/>
    <w:rsid w:val="00DC0B66"/>
    <w:rsid w:val="00DC4597"/>
    <w:rsid w:val="00DC7B5B"/>
    <w:rsid w:val="00DC7CE4"/>
    <w:rsid w:val="00DD33DB"/>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6707"/>
    <w:rsid w:val="00E67571"/>
    <w:rsid w:val="00E75BB8"/>
    <w:rsid w:val="00E7717E"/>
    <w:rsid w:val="00E77788"/>
    <w:rsid w:val="00E83DBF"/>
    <w:rsid w:val="00E87A0C"/>
    <w:rsid w:val="00E91A57"/>
    <w:rsid w:val="00E939C5"/>
    <w:rsid w:val="00E93D31"/>
    <w:rsid w:val="00E940F4"/>
    <w:rsid w:val="00E9774C"/>
    <w:rsid w:val="00EA6F48"/>
    <w:rsid w:val="00EB18D0"/>
    <w:rsid w:val="00EB373A"/>
    <w:rsid w:val="00EC1AAA"/>
    <w:rsid w:val="00EC2886"/>
    <w:rsid w:val="00ED497C"/>
    <w:rsid w:val="00ED5FBA"/>
    <w:rsid w:val="00EF38E5"/>
    <w:rsid w:val="00EF475E"/>
    <w:rsid w:val="00F001AD"/>
    <w:rsid w:val="00F069BC"/>
    <w:rsid w:val="00F15900"/>
    <w:rsid w:val="00F22BCC"/>
    <w:rsid w:val="00F251DE"/>
    <w:rsid w:val="00F31F7A"/>
    <w:rsid w:val="00F43D3D"/>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29B1"/>
    <w:rsid w:val="00FD5DAC"/>
    <w:rsid w:val="00FD745A"/>
    <w:rsid w:val="00FE029F"/>
    <w:rsid w:val="00FE06A0"/>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170145057">
      <w:bodyDiv w:val="1"/>
      <w:marLeft w:val="0"/>
      <w:marRight w:val="0"/>
      <w:marTop w:val="0"/>
      <w:marBottom w:val="0"/>
      <w:divBdr>
        <w:top w:val="none" w:sz="0" w:space="0" w:color="auto"/>
        <w:left w:val="none" w:sz="0" w:space="0" w:color="auto"/>
        <w:bottom w:val="none" w:sz="0" w:space="0" w:color="auto"/>
        <w:right w:val="none" w:sz="0" w:space="0" w:color="auto"/>
      </w:divBdr>
    </w:div>
    <w:div w:id="364796465">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47373446">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14439283">
      <w:bodyDiv w:val="1"/>
      <w:marLeft w:val="0"/>
      <w:marRight w:val="0"/>
      <w:marTop w:val="0"/>
      <w:marBottom w:val="0"/>
      <w:divBdr>
        <w:top w:val="none" w:sz="0" w:space="0" w:color="auto"/>
        <w:left w:val="none" w:sz="0" w:space="0" w:color="auto"/>
        <w:bottom w:val="none" w:sz="0" w:space="0" w:color="auto"/>
        <w:right w:val="none" w:sz="0" w:space="0" w:color="auto"/>
      </w:divBdr>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0C6FE-C384-423B-B3AB-D1203A2D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2526</Words>
  <Characters>15158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17649</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2019-02-18T08:48:00Z</cp:lastPrinted>
  <dcterms:created xsi:type="dcterms:W3CDTF">2019-02-18T08:49:00Z</dcterms:created>
  <dcterms:modified xsi:type="dcterms:W3CDTF">2019-02-18T08:49:00Z</dcterms:modified>
</cp:coreProperties>
</file>