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57" w:rsidRDefault="00562571" w:rsidP="00FB4B2C">
      <w:pPr>
        <w:jc w:val="center"/>
        <w:rPr>
          <w:rFonts w:asciiTheme="minorHAnsi" w:hAnsiTheme="minorHAnsi"/>
          <w:b/>
        </w:rPr>
      </w:pPr>
      <w:r>
        <w:rPr>
          <w:rFonts w:asciiTheme="minorHAnsi" w:hAnsiTheme="minorHAnsi"/>
          <w:b/>
        </w:rPr>
        <w:t>PROJEKT UMOWY</w:t>
      </w:r>
    </w:p>
    <w:p w:rsidR="00F966F9" w:rsidRDefault="00F966F9" w:rsidP="00F966F9">
      <w:pPr>
        <w:jc w:val="both"/>
        <w:rPr>
          <w:rFonts w:asciiTheme="minorHAnsi" w:hAnsiTheme="minorHAnsi"/>
          <w:sz w:val="20"/>
          <w:szCs w:val="20"/>
        </w:rPr>
      </w:pPr>
    </w:p>
    <w:p w:rsidR="00F966F9" w:rsidRPr="00E91A57" w:rsidRDefault="00F966F9" w:rsidP="00F966F9">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F966F9" w:rsidRDefault="00F966F9" w:rsidP="001C150E">
      <w:pPr>
        <w:jc w:val="both"/>
        <w:rPr>
          <w:rFonts w:asciiTheme="minorHAnsi" w:hAnsiTheme="minorHAnsi"/>
          <w:sz w:val="20"/>
          <w:szCs w:val="20"/>
        </w:rPr>
      </w:pPr>
    </w:p>
    <w:p w:rsidR="00F966F9" w:rsidRDefault="00F966F9" w:rsidP="00F966F9">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a</w:t>
      </w: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F966F9" w:rsidRPr="00E91A57" w:rsidRDefault="00F966F9" w:rsidP="00F966F9">
      <w:pPr>
        <w:ind w:right="-111"/>
        <w:jc w:val="both"/>
        <w:rPr>
          <w:rFonts w:asciiTheme="minorHAnsi" w:hAnsiTheme="minorHAnsi"/>
          <w:sz w:val="20"/>
          <w:szCs w:val="20"/>
        </w:rPr>
      </w:pPr>
    </w:p>
    <w:p w:rsidR="00F966F9" w:rsidRPr="00F966F9" w:rsidRDefault="00F966F9" w:rsidP="00F966F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0D3E8A" w:rsidRPr="000B2BA9">
        <w:rPr>
          <w:rFonts w:asciiTheme="minorHAnsi" w:hAnsiTheme="minorHAnsi" w:cs="Times New Roman"/>
          <w:b/>
          <w:bCs/>
          <w:i/>
          <w:sz w:val="20"/>
          <w:szCs w:val="20"/>
        </w:rPr>
        <w:t>„</w:t>
      </w:r>
      <w:r w:rsidR="00081604">
        <w:rPr>
          <w:rFonts w:asciiTheme="minorHAnsi" w:hAnsiTheme="minorHAnsi" w:cs="Times New Roman"/>
          <w:b/>
          <w:bCs/>
          <w:i/>
          <w:sz w:val="20"/>
          <w:szCs w:val="20"/>
        </w:rPr>
        <w:t>Serwis lasera (PLIF)</w:t>
      </w:r>
      <w:r w:rsidR="00DD33DB">
        <w:rPr>
          <w:rFonts w:ascii="Calibri" w:hAnsi="Calibri"/>
          <w:b/>
          <w:bCs/>
          <w:color w:val="000000"/>
          <w:sz w:val="20"/>
          <w:szCs w:val="20"/>
        </w:rPr>
        <w:t>”</w:t>
      </w:r>
      <w:r w:rsidR="000D3E8A" w:rsidRPr="008F726F">
        <w:rPr>
          <w:rFonts w:ascii="Calibri" w:hAnsi="Calibri"/>
          <w:b/>
          <w:bCs/>
          <w:color w:val="000000"/>
          <w:sz w:val="20"/>
          <w:szCs w:val="20"/>
        </w:rPr>
        <w:t xml:space="preserve"> </w:t>
      </w:r>
      <w:r w:rsidRPr="008C4F6D">
        <w:rPr>
          <w:rFonts w:asciiTheme="minorHAnsi" w:hAnsiTheme="minorHAnsi"/>
          <w:b/>
          <w:bCs/>
          <w:color w:val="000000"/>
          <w:sz w:val="20"/>
          <w:szCs w:val="20"/>
        </w:rPr>
        <w:t xml:space="preserve">w związku z realizacją projektu </w:t>
      </w:r>
      <w:r w:rsidRPr="008C4F6D">
        <w:rPr>
          <w:rFonts w:asciiTheme="minorHAnsi" w:hAnsiTheme="minorHAnsi"/>
          <w:b/>
          <w:i/>
          <w:sz w:val="20"/>
          <w:szCs w:val="20"/>
        </w:rPr>
        <w:t xml:space="preserve">PANDA2/17/2016 </w:t>
      </w:r>
      <w:r w:rsidRPr="008C4F6D">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F966F9" w:rsidRDefault="00F966F9" w:rsidP="00F966F9">
      <w:pPr>
        <w:tabs>
          <w:tab w:val="left" w:pos="0"/>
        </w:tabs>
        <w:suppressAutoHyphens/>
        <w:ind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966F9" w:rsidRPr="00F966F9" w:rsidRDefault="00F966F9" w:rsidP="007B12F1">
      <w:pPr>
        <w:numPr>
          <w:ilvl w:val="0"/>
          <w:numId w:val="16"/>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sidR="000D3E8A" w:rsidRPr="000B2BA9">
        <w:rPr>
          <w:rFonts w:asciiTheme="minorHAnsi" w:hAnsiTheme="minorHAnsi" w:cs="Times New Roman"/>
          <w:b/>
          <w:bCs/>
          <w:i/>
          <w:sz w:val="20"/>
          <w:szCs w:val="20"/>
        </w:rPr>
        <w:t>„</w:t>
      </w:r>
      <w:r w:rsidR="000E19A6">
        <w:rPr>
          <w:rFonts w:asciiTheme="minorHAnsi" w:hAnsiTheme="minorHAnsi" w:cs="Times New Roman"/>
          <w:b/>
          <w:bCs/>
          <w:i/>
          <w:sz w:val="20"/>
          <w:szCs w:val="20"/>
        </w:rPr>
        <w:t>Serwis lasera (PLIF)</w:t>
      </w:r>
      <w:r w:rsidR="00DD33DB">
        <w:rPr>
          <w:rFonts w:ascii="Calibri" w:hAnsi="Calibri"/>
          <w:b/>
          <w:bCs/>
          <w:color w:val="000000"/>
          <w:sz w:val="20"/>
          <w:szCs w:val="20"/>
        </w:rPr>
        <w:t>”</w:t>
      </w:r>
      <w:r w:rsidR="000D3E8A" w:rsidRPr="008F726F">
        <w:rPr>
          <w:rFonts w:ascii="Calibri" w:hAnsi="Calibri"/>
          <w:b/>
          <w:bCs/>
          <w:color w:val="000000"/>
          <w:sz w:val="20"/>
          <w:szCs w:val="20"/>
        </w:rPr>
        <w:t xml:space="preserve"> </w:t>
      </w:r>
      <w:r w:rsidRPr="00F966F9">
        <w:rPr>
          <w:rFonts w:asciiTheme="minorHAnsi" w:hAnsiTheme="minorHAnsi"/>
          <w:b/>
          <w:bCs/>
          <w:color w:val="000000"/>
          <w:sz w:val="20"/>
          <w:szCs w:val="20"/>
        </w:rPr>
        <w:t xml:space="preserve">w związku </w:t>
      </w:r>
      <w:r w:rsidR="000E19A6">
        <w:rPr>
          <w:rFonts w:asciiTheme="minorHAnsi" w:hAnsiTheme="minorHAnsi"/>
          <w:b/>
          <w:bCs/>
          <w:color w:val="000000"/>
          <w:sz w:val="20"/>
          <w:szCs w:val="20"/>
        </w:rPr>
        <w:br/>
      </w:r>
      <w:r w:rsidRPr="00F966F9">
        <w:rPr>
          <w:rFonts w:asciiTheme="minorHAnsi" w:hAnsiTheme="minorHAnsi"/>
          <w:b/>
          <w:bCs/>
          <w:color w:val="000000"/>
          <w:sz w:val="20"/>
          <w:szCs w:val="20"/>
        </w:rPr>
        <w:t xml:space="preserve">z realizacją projektu </w:t>
      </w:r>
      <w:r w:rsidRPr="00F966F9">
        <w:rPr>
          <w:rFonts w:asciiTheme="minorHAnsi" w:hAnsiTheme="minorHAnsi"/>
          <w:b/>
          <w:i/>
          <w:sz w:val="20"/>
          <w:szCs w:val="20"/>
        </w:rPr>
        <w:t>PANDA2/17/2016.</w:t>
      </w:r>
    </w:p>
    <w:p w:rsidR="00F966F9" w:rsidRPr="000D3E8A" w:rsidRDefault="00F966F9" w:rsidP="007B12F1">
      <w:pPr>
        <w:numPr>
          <w:ilvl w:val="0"/>
          <w:numId w:val="16"/>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w:t>
      </w:r>
      <w:r w:rsidR="000E19A6">
        <w:rPr>
          <w:rFonts w:asciiTheme="minorHAnsi" w:hAnsiTheme="minorHAnsi"/>
          <w:sz w:val="20"/>
          <w:szCs w:val="20"/>
        </w:rPr>
        <w:t>4</w:t>
      </w:r>
      <w:r>
        <w:rPr>
          <w:rFonts w:asciiTheme="minorHAnsi" w:hAnsiTheme="minorHAnsi"/>
          <w:sz w:val="20"/>
          <w:szCs w:val="20"/>
        </w:rPr>
        <w:t xml:space="preserve"> tygodni</w:t>
      </w:r>
      <w:r w:rsidR="000E19A6">
        <w:rPr>
          <w:rFonts w:asciiTheme="minorHAnsi" w:hAnsiTheme="minorHAnsi"/>
          <w:sz w:val="20"/>
          <w:szCs w:val="20"/>
        </w:rPr>
        <w:t>e</w:t>
      </w:r>
      <w:r>
        <w:rPr>
          <w:rFonts w:asciiTheme="minorHAnsi" w:hAnsiTheme="minorHAnsi"/>
          <w:sz w:val="20"/>
          <w:szCs w:val="20"/>
        </w:rPr>
        <w:t xml:space="preserve"> od daty podpisania umowy</w:t>
      </w:r>
      <w:r w:rsidRPr="00E91A57">
        <w:rPr>
          <w:rFonts w:asciiTheme="minorHAnsi" w:hAnsiTheme="minorHAnsi"/>
          <w:sz w:val="20"/>
          <w:szCs w:val="20"/>
        </w:rPr>
        <w:t>.</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 xml:space="preserve">Instytut Techniki </w:t>
      </w:r>
      <w:r w:rsidR="000E19A6">
        <w:rPr>
          <w:rFonts w:asciiTheme="minorHAnsi" w:hAnsiTheme="minorHAnsi"/>
          <w:sz w:val="20"/>
          <w:szCs w:val="20"/>
        </w:rPr>
        <w:t>Cieplnej</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F966F9" w:rsidRPr="00E91A57" w:rsidRDefault="000E19A6" w:rsidP="00F966F9">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F966F9" w:rsidRPr="00E91A57" w:rsidRDefault="00F966F9" w:rsidP="000D3E8A">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966F9" w:rsidRPr="00E91A57" w:rsidRDefault="00F966F9" w:rsidP="007B12F1">
      <w:pPr>
        <w:numPr>
          <w:ilvl w:val="1"/>
          <w:numId w:val="1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7B12F1">
      <w:pPr>
        <w:numPr>
          <w:ilvl w:val="1"/>
          <w:numId w:val="1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F966F9" w:rsidRPr="000D3E8A"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F966F9" w:rsidRPr="00E91A57"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966F9" w:rsidRPr="00E70D91" w:rsidRDefault="00F966F9" w:rsidP="007B12F1">
      <w:pPr>
        <w:numPr>
          <w:ilvl w:val="0"/>
          <w:numId w:val="19"/>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F966F9" w:rsidRPr="00E91A57" w:rsidRDefault="00F966F9" w:rsidP="007B12F1">
      <w:pPr>
        <w:numPr>
          <w:ilvl w:val="0"/>
          <w:numId w:val="19"/>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F966F9" w:rsidRPr="00E91A57" w:rsidRDefault="00F966F9" w:rsidP="007B12F1">
      <w:pPr>
        <w:numPr>
          <w:ilvl w:val="0"/>
          <w:numId w:val="19"/>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0D3E8A" w:rsidRDefault="00F966F9" w:rsidP="007B12F1">
      <w:pPr>
        <w:numPr>
          <w:ilvl w:val="0"/>
          <w:numId w:val="19"/>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966F9" w:rsidRPr="00E91A57" w:rsidRDefault="00F966F9" w:rsidP="007B12F1">
      <w:pPr>
        <w:numPr>
          <w:ilvl w:val="0"/>
          <w:numId w:val="20"/>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966F9" w:rsidRPr="00E91A57" w:rsidRDefault="00F966F9" w:rsidP="007B12F1">
      <w:pPr>
        <w:numPr>
          <w:ilvl w:val="0"/>
          <w:numId w:val="20"/>
        </w:numPr>
        <w:ind w:right="-111"/>
        <w:jc w:val="both"/>
        <w:rPr>
          <w:rFonts w:asciiTheme="minorHAnsi" w:hAnsiTheme="minorHAnsi"/>
          <w:sz w:val="20"/>
          <w:szCs w:val="20"/>
        </w:rPr>
      </w:pPr>
      <w:r w:rsidRPr="00E91A57">
        <w:rPr>
          <w:rFonts w:asciiTheme="minorHAnsi" w:hAnsiTheme="minorHAnsi"/>
          <w:sz w:val="20"/>
          <w:szCs w:val="20"/>
        </w:rPr>
        <w:lastRenderedPageBreak/>
        <w:t>Strony ustalają, że do bezpośrednich kontaktów w trakcie wykonania niniejszej Umowy powołane zostają następujące osoby:</w:t>
      </w:r>
    </w:p>
    <w:p w:rsidR="00F966F9" w:rsidRPr="00E91A57" w:rsidRDefault="00F966F9" w:rsidP="007B12F1">
      <w:pPr>
        <w:numPr>
          <w:ilvl w:val="1"/>
          <w:numId w:val="20"/>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0D3E8A" w:rsidRDefault="00F966F9" w:rsidP="007B12F1">
      <w:pPr>
        <w:numPr>
          <w:ilvl w:val="1"/>
          <w:numId w:val="20"/>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F966F9" w:rsidRPr="00E91A57" w:rsidRDefault="00F966F9" w:rsidP="007B12F1">
      <w:pPr>
        <w:numPr>
          <w:ilvl w:val="1"/>
          <w:numId w:val="21"/>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E91A57" w:rsidRDefault="00F966F9" w:rsidP="007B12F1">
      <w:pPr>
        <w:numPr>
          <w:ilvl w:val="1"/>
          <w:numId w:val="21"/>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0D3E8A"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966F9" w:rsidRPr="008A79B4" w:rsidRDefault="00F966F9" w:rsidP="007B12F1">
      <w:pPr>
        <w:numPr>
          <w:ilvl w:val="0"/>
          <w:numId w:val="22"/>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F966F9" w:rsidRPr="008A79B4" w:rsidRDefault="00F966F9" w:rsidP="007B12F1">
      <w:pPr>
        <w:numPr>
          <w:ilvl w:val="1"/>
          <w:numId w:val="22"/>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008C4FF6"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sidR="00362E23">
        <w:rPr>
          <w:rFonts w:asciiTheme="minorHAnsi" w:hAnsiTheme="minorHAnsi"/>
          <w:sz w:val="20"/>
          <w:szCs w:val="20"/>
          <w:lang w:eastAsia="pl-PL"/>
        </w:rPr>
        <w:t>,</w:t>
      </w:r>
    </w:p>
    <w:p w:rsidR="00F966F9" w:rsidRPr="00E91A57" w:rsidRDefault="00524A06" w:rsidP="007B12F1">
      <w:pPr>
        <w:numPr>
          <w:ilvl w:val="1"/>
          <w:numId w:val="22"/>
        </w:numPr>
        <w:ind w:right="-111"/>
        <w:jc w:val="both"/>
        <w:rPr>
          <w:rFonts w:asciiTheme="minorHAnsi" w:hAnsiTheme="minorHAnsi"/>
          <w:sz w:val="20"/>
          <w:szCs w:val="20"/>
        </w:rPr>
      </w:pPr>
      <w:r>
        <w:rPr>
          <w:rFonts w:asciiTheme="minorHAnsi" w:hAnsiTheme="minorHAnsi"/>
          <w:sz w:val="20"/>
          <w:szCs w:val="20"/>
        </w:rPr>
        <w:t>w</w:t>
      </w:r>
      <w:r w:rsidR="00F966F9"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sidR="00F966F9">
        <w:rPr>
          <w:rFonts w:asciiTheme="minorHAnsi" w:hAnsiTheme="minorHAnsi"/>
          <w:sz w:val="20"/>
          <w:szCs w:val="20"/>
        </w:rPr>
        <w:t>wynagrodzenia umownego</w:t>
      </w:r>
      <w:r w:rsidR="00F966F9" w:rsidRPr="00E91A57">
        <w:rPr>
          <w:rFonts w:asciiTheme="minorHAnsi" w:hAnsiTheme="minorHAnsi"/>
          <w:sz w:val="20"/>
          <w:szCs w:val="20"/>
        </w:rPr>
        <w:t xml:space="preserve"> netto za każdy dzień zwłoki</w:t>
      </w:r>
      <w:r w:rsidR="00F966F9">
        <w:rPr>
          <w:rFonts w:asciiTheme="minorHAnsi" w:hAnsiTheme="minorHAnsi"/>
          <w:sz w:val="20"/>
          <w:szCs w:val="20"/>
        </w:rPr>
        <w:t xml:space="preserve"> od terminu </w:t>
      </w:r>
      <w:r w:rsidR="00F966F9" w:rsidRPr="004030F1">
        <w:rPr>
          <w:rFonts w:asciiTheme="minorHAnsi" w:hAnsiTheme="minorHAnsi"/>
          <w:sz w:val="20"/>
          <w:szCs w:val="20"/>
        </w:rPr>
        <w:t xml:space="preserve">określonego w </w:t>
      </w:r>
      <w:r w:rsidR="00F966F9" w:rsidRPr="004030F1">
        <w:rPr>
          <w:rFonts w:asciiTheme="minorHAnsi" w:hAnsiTheme="minorHAnsi"/>
          <w:bCs/>
          <w:sz w:val="20"/>
          <w:szCs w:val="20"/>
          <w:lang w:eastAsia="ar-SA"/>
        </w:rPr>
        <w:t>§ 2 ust. 1 umowy</w:t>
      </w:r>
      <w:r w:rsidR="00F966F9" w:rsidRPr="004030F1">
        <w:rPr>
          <w:rFonts w:asciiTheme="minorHAnsi" w:hAnsiTheme="minorHAnsi"/>
          <w:sz w:val="20"/>
          <w:szCs w:val="20"/>
        </w:rPr>
        <w:t>.</w:t>
      </w:r>
    </w:p>
    <w:p w:rsidR="00F966F9" w:rsidRDefault="00F966F9" w:rsidP="007B12F1">
      <w:pPr>
        <w:numPr>
          <w:ilvl w:val="0"/>
          <w:numId w:val="22"/>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DF3674">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F966F9" w:rsidRPr="00C53C8C" w:rsidRDefault="00F966F9" w:rsidP="007B12F1">
      <w:pPr>
        <w:numPr>
          <w:ilvl w:val="1"/>
          <w:numId w:val="23"/>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F966F9" w:rsidRPr="00C53C8C" w:rsidRDefault="00F966F9" w:rsidP="007B12F1">
      <w:pPr>
        <w:numPr>
          <w:ilvl w:val="1"/>
          <w:numId w:val="23"/>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0D3E8A"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F966F9" w:rsidRPr="000D3E8A" w:rsidRDefault="00F966F9" w:rsidP="000D3E8A">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F966F9" w:rsidRPr="00E91A57" w:rsidRDefault="00F966F9" w:rsidP="007B12F1">
      <w:pPr>
        <w:numPr>
          <w:ilvl w:val="0"/>
          <w:numId w:val="24"/>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E91A57" w:rsidRDefault="00F966F9" w:rsidP="007B12F1">
      <w:pPr>
        <w:pStyle w:val="Tekstdymka"/>
        <w:numPr>
          <w:ilvl w:val="0"/>
          <w:numId w:val="24"/>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 xml:space="preserve">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w:t>
      </w:r>
      <w:r w:rsidRPr="00E91A57">
        <w:rPr>
          <w:rFonts w:asciiTheme="minorHAnsi" w:hAnsiTheme="minorHAnsi" w:cs="Arial"/>
          <w:sz w:val="20"/>
          <w:szCs w:val="20"/>
        </w:rPr>
        <w:lastRenderedPageBreak/>
        <w:t>jednakże, że kopia jakiejkolwiek wiadomości przesłanej faksem zostanie niezwłocznie przesłana jednym ze sposobów przewidzianych w punktach (a) i (b), (d) pocztą elektroniczną.</w:t>
      </w:r>
    </w:p>
    <w:p w:rsidR="00F966F9" w:rsidRPr="00E91A57" w:rsidRDefault="00F966F9" w:rsidP="007B12F1">
      <w:pPr>
        <w:numPr>
          <w:ilvl w:val="0"/>
          <w:numId w:val="24"/>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E659D6" w:rsidRPr="00E91A57" w:rsidRDefault="00E659D6" w:rsidP="00E659D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E659D6" w:rsidRDefault="00E659D6" w:rsidP="007B12F1">
      <w:pPr>
        <w:pStyle w:val="Akapitzlist"/>
        <w:numPr>
          <w:ilvl w:val="0"/>
          <w:numId w:val="13"/>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4963E4"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966F9" w:rsidRPr="00E91A57" w:rsidRDefault="00F966F9" w:rsidP="00F966F9">
      <w:pPr>
        <w:ind w:right="-111"/>
        <w:jc w:val="both"/>
        <w:rPr>
          <w:rFonts w:asciiTheme="minorHAnsi" w:hAnsiTheme="minorHAnsi"/>
          <w:sz w:val="20"/>
          <w:szCs w:val="20"/>
        </w:rPr>
      </w:pPr>
    </w:p>
    <w:p w:rsidR="00F966F9" w:rsidRPr="00C46EF7"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F966F9" w:rsidRPr="00E91A57" w:rsidRDefault="00F966F9" w:rsidP="007B12F1">
      <w:pPr>
        <w:numPr>
          <w:ilvl w:val="0"/>
          <w:numId w:val="25"/>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F966F9" w:rsidRPr="00E91A57" w:rsidRDefault="00F966F9" w:rsidP="00F966F9">
      <w:pPr>
        <w:ind w:left="708" w:right="-111"/>
        <w:rPr>
          <w:rFonts w:asciiTheme="minorHAnsi" w:hAnsiTheme="minorHAnsi"/>
          <w:sz w:val="20"/>
          <w:szCs w:val="20"/>
          <w:lang w:eastAsia="pl-PL"/>
        </w:rPr>
      </w:pPr>
    </w:p>
    <w:p w:rsidR="00F966F9" w:rsidRPr="00E91A57" w:rsidRDefault="00F966F9" w:rsidP="00F966F9">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966F9" w:rsidRPr="00E91A57" w:rsidRDefault="00F966F9" w:rsidP="00F966F9">
      <w:pPr>
        <w:pStyle w:val="Nagwek1"/>
        <w:numPr>
          <w:ilvl w:val="0"/>
          <w:numId w:val="0"/>
        </w:numPr>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B4B2C" w:rsidRPr="00012CDF" w:rsidRDefault="000D3E8A"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0E19A6">
        <w:rPr>
          <w:rFonts w:ascii="Calibri" w:hAnsi="Calibri"/>
          <w:b/>
          <w:bCs/>
          <w:sz w:val="20"/>
          <w:szCs w:val="20"/>
        </w:rPr>
        <w:t xml:space="preserve">Serwis lasera (PLIF) </w:t>
      </w:r>
      <w:r w:rsidR="007D0460" w:rsidRPr="008C4F6D">
        <w:rPr>
          <w:rFonts w:asciiTheme="minorHAnsi" w:hAnsiTheme="minorHAnsi"/>
          <w:b/>
          <w:bCs/>
          <w:sz w:val="20"/>
          <w:szCs w:val="20"/>
        </w:rPr>
        <w:t xml:space="preserve">w związku z realizacją projektu </w:t>
      </w:r>
      <w:r w:rsidR="007D0460" w:rsidRPr="008C4F6D">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537892"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537892">
        <w:rPr>
          <w:rFonts w:asciiTheme="minorHAnsi" w:hAnsiTheme="minorHAnsi"/>
          <w:color w:val="auto"/>
          <w:sz w:val="20"/>
          <w:szCs w:val="20"/>
        </w:rPr>
        <w:t>4</w:t>
      </w:r>
      <w:r w:rsidR="007D0460">
        <w:rPr>
          <w:rFonts w:asciiTheme="minorHAnsi" w:hAnsiTheme="minorHAnsi"/>
          <w:color w:val="auto"/>
          <w:sz w:val="20"/>
          <w:szCs w:val="20"/>
        </w:rPr>
        <w:t xml:space="preserve"> t</w:t>
      </w:r>
      <w:r w:rsidR="00DD33DB">
        <w:rPr>
          <w:rFonts w:asciiTheme="minorHAnsi" w:hAnsiTheme="minorHAnsi"/>
          <w:color w:val="auto"/>
          <w:sz w:val="20"/>
          <w:szCs w:val="20"/>
        </w:rPr>
        <w:t>ygodni od daty podpisania umowy</w:t>
      </w:r>
      <w:r w:rsidR="00537892">
        <w:rPr>
          <w:rFonts w:asciiTheme="minorHAnsi" w:hAnsiTheme="minorHAnsi"/>
          <w:color w:val="auto"/>
          <w:sz w:val="20"/>
          <w:szCs w:val="20"/>
        </w:rPr>
        <w:t>.</w:t>
      </w:r>
      <w:r w:rsidR="00DD33DB">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w:t>
      </w:r>
      <w:r w:rsidRPr="00312DD3">
        <w:rPr>
          <w:rFonts w:asciiTheme="minorHAnsi" w:hAnsiTheme="minorHAnsi"/>
          <w:sz w:val="20"/>
          <w:szCs w:val="20"/>
        </w:rPr>
        <w:t xml:space="preserve">Publicznych – </w:t>
      </w:r>
      <w:proofErr w:type="spellStart"/>
      <w:r w:rsidR="00312DD3" w:rsidRPr="00312DD3">
        <w:rPr>
          <w:rFonts w:asciiTheme="minorHAnsi" w:hAnsiTheme="minorHAnsi"/>
          <w:sz w:val="20"/>
          <w:szCs w:val="20"/>
        </w:rPr>
        <w:t>Dz.U</w:t>
      </w:r>
      <w:proofErr w:type="spellEnd"/>
      <w:r w:rsidR="00312DD3" w:rsidRPr="00312DD3">
        <w:rPr>
          <w:rFonts w:asciiTheme="minorHAnsi" w:hAnsiTheme="minorHAnsi"/>
          <w:sz w:val="20"/>
          <w:szCs w:val="20"/>
        </w:rPr>
        <w:t>. z 2018 r.  poz. 1986 ze zm</w:t>
      </w:r>
      <w:r w:rsidR="00312DD3">
        <w:t>.</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13D83">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4123AE" w:rsidP="00F75D8B">
      <w:pPr>
        <w:pStyle w:val="Zwykytekst1"/>
        <w:spacing w:before="120" w:line="288" w:lineRule="auto"/>
        <w:rPr>
          <w:rFonts w:asciiTheme="minorHAnsi" w:hAnsiTheme="minorHAnsi" w:cs="Arial"/>
          <w:b/>
          <w:bCs/>
          <w:color w:val="000000"/>
          <w:sz w:val="24"/>
          <w:szCs w:val="24"/>
        </w:rPr>
      </w:pPr>
      <w:r w:rsidRPr="004123AE">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4123AE">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Składając ofertę na zapytanie ofertowe na</w:t>
      </w:r>
      <w:r w:rsidRPr="00725624">
        <w:rPr>
          <w:rFonts w:asciiTheme="minorHAnsi" w:hAnsiTheme="minorHAnsi"/>
        </w:rPr>
        <w:t xml:space="preserve">: </w:t>
      </w:r>
      <w:r w:rsidRPr="00513D83">
        <w:rPr>
          <w:rFonts w:asciiTheme="minorHAnsi" w:hAnsiTheme="minorHAnsi"/>
          <w:b/>
          <w:bCs/>
        </w:rPr>
        <w:t>„</w:t>
      </w:r>
      <w:r w:rsidR="000E19A6">
        <w:rPr>
          <w:rFonts w:asciiTheme="minorHAnsi" w:hAnsiTheme="minorHAnsi"/>
          <w:b/>
          <w:bCs/>
        </w:rPr>
        <w:t xml:space="preserve">Serwis lasera (PLIF) </w:t>
      </w:r>
      <w:r w:rsidR="007D0460" w:rsidRPr="007D0460">
        <w:rPr>
          <w:rFonts w:asciiTheme="minorHAnsi" w:hAnsiTheme="minorHAnsi"/>
          <w:b/>
          <w:bCs/>
        </w:rPr>
        <w:t xml:space="preserve">w związku z realizacją projektu </w:t>
      </w:r>
      <w:r w:rsidR="007D0460" w:rsidRPr="007D0460">
        <w:rPr>
          <w:rFonts w:asciiTheme="minorHAnsi" w:hAnsiTheme="minorHAnsi"/>
          <w:b/>
          <w:i/>
        </w:rPr>
        <w:t>PANDA2/17/2016</w:t>
      </w:r>
      <w:r w:rsidR="00E87A0C" w:rsidRPr="007D0460">
        <w:rPr>
          <w:rFonts w:asciiTheme="minorHAnsi" w:hAnsiTheme="minorHAnsi"/>
          <w:b/>
        </w:rPr>
        <w:t>”</w:t>
      </w:r>
      <w:r w:rsidRPr="007D0460">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513D83">
        <w:rPr>
          <w:rFonts w:asciiTheme="minorHAnsi" w:hAnsiTheme="minorHAnsi" w:cs="Arial"/>
          <w:color w:val="000000"/>
          <w:sz w:val="24"/>
          <w:szCs w:val="24"/>
        </w:rPr>
        <w:t>9</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513D83" w:rsidRDefault="00513D83" w:rsidP="00F75D8B">
      <w:pPr>
        <w:jc w:val="right"/>
        <w:rPr>
          <w:rFonts w:asciiTheme="minorHAnsi" w:hAnsiTheme="minorHAnsi"/>
          <w:sz w:val="22"/>
          <w:szCs w:val="22"/>
        </w:rPr>
      </w:pPr>
    </w:p>
    <w:p w:rsidR="00513D83" w:rsidRDefault="00513D83" w:rsidP="00F75D8B">
      <w:pPr>
        <w:jc w:val="right"/>
        <w:rPr>
          <w:rFonts w:asciiTheme="minorHAnsi" w:hAnsiTheme="minorHAnsi"/>
          <w:sz w:val="22"/>
          <w:szCs w:val="22"/>
        </w:rPr>
      </w:pPr>
    </w:p>
    <w:p w:rsidR="000E19A6" w:rsidRDefault="000E19A6"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4123AE" w:rsidP="00F75D8B">
      <w:pPr>
        <w:pStyle w:val="Zwykytekst1"/>
        <w:spacing w:before="120" w:line="288" w:lineRule="auto"/>
        <w:jc w:val="center"/>
        <w:rPr>
          <w:rFonts w:asciiTheme="minorHAnsi" w:hAnsiTheme="minorHAnsi" w:cs="Arial"/>
          <w:b/>
          <w:bCs/>
          <w:color w:val="000000"/>
          <w:sz w:val="22"/>
          <w:szCs w:val="22"/>
        </w:rPr>
      </w:pPr>
      <w:r w:rsidRPr="004123AE">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4123AE">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25624" w:rsidRDefault="00F75D8B" w:rsidP="00F75D8B">
      <w:pPr>
        <w:pStyle w:val="Default"/>
        <w:jc w:val="both"/>
        <w:rPr>
          <w:rFonts w:asciiTheme="minorHAnsi" w:hAnsiTheme="minorHAnsi"/>
          <w:color w:val="auto"/>
          <w:sz w:val="22"/>
          <w:szCs w:val="22"/>
        </w:rPr>
      </w:pPr>
      <w:r w:rsidRPr="00513D83">
        <w:rPr>
          <w:rFonts w:asciiTheme="minorHAnsi" w:hAnsiTheme="minorHAnsi"/>
          <w:sz w:val="22"/>
          <w:szCs w:val="22"/>
        </w:rPr>
        <w:t xml:space="preserve">Składając ofertę w przetargu nieograniczonym na: </w:t>
      </w:r>
      <w:r w:rsidR="000E19A6">
        <w:rPr>
          <w:rFonts w:ascii="Calibri" w:hAnsi="Calibri"/>
          <w:b/>
          <w:bCs/>
          <w:sz w:val="22"/>
          <w:szCs w:val="22"/>
        </w:rPr>
        <w:t xml:space="preserve">Serwis lasera (PLIF) </w:t>
      </w:r>
      <w:r w:rsidR="007D0460" w:rsidRPr="00513D83">
        <w:rPr>
          <w:rFonts w:asciiTheme="minorHAnsi" w:hAnsiTheme="minorHAnsi"/>
          <w:b/>
          <w:bCs/>
          <w:sz w:val="22"/>
          <w:szCs w:val="22"/>
        </w:rPr>
        <w:t xml:space="preserve">w związku z realizacją projektu </w:t>
      </w:r>
      <w:r w:rsidR="007D0460" w:rsidRPr="00513D83">
        <w:rPr>
          <w:rFonts w:asciiTheme="minorHAnsi" w:hAnsiTheme="minorHAnsi"/>
          <w:b/>
          <w:i/>
          <w:sz w:val="22"/>
          <w:szCs w:val="22"/>
        </w:rPr>
        <w:t xml:space="preserve">PANDA2/17/2016 </w:t>
      </w:r>
      <w:r w:rsidRPr="00513D83">
        <w:rPr>
          <w:rFonts w:asciiTheme="minorHAnsi" w:hAnsiTheme="minorHAnsi"/>
          <w:b/>
          <w:sz w:val="22"/>
          <w:szCs w:val="22"/>
        </w:rPr>
        <w:t>dla Instytutu Techniki Lotniczej i Mechaniki Stosowanej</w:t>
      </w:r>
      <w:r w:rsidRPr="00725624">
        <w:rPr>
          <w:rFonts w:asciiTheme="minorHAnsi" w:hAnsiTheme="minorHAnsi"/>
          <w:b/>
          <w:sz w:val="22"/>
          <w:szCs w:val="22"/>
        </w:rPr>
        <w:t xml:space="preserve"> Wydziału Mechanicznego Energetyki i Lotnictwa Politechniki Warszawskiej </w:t>
      </w:r>
      <w:r w:rsidRPr="00725624">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312DD3" w:rsidRDefault="00EF475E" w:rsidP="00104413">
      <w:pPr>
        <w:autoSpaceDE w:val="0"/>
        <w:autoSpaceDN w:val="0"/>
        <w:adjustRightInd w:val="0"/>
        <w:jc w:val="both"/>
        <w:rPr>
          <w:rStyle w:val="FontStyle11"/>
          <w:rFonts w:asciiTheme="minorHAnsi" w:hAnsiTheme="minorHAnsi" w:cs="Calibri"/>
          <w:sz w:val="20"/>
          <w:szCs w:val="20"/>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w:t>
      </w:r>
      <w:r w:rsidRPr="00312DD3">
        <w:rPr>
          <w:rFonts w:asciiTheme="minorHAnsi" w:hAnsiTheme="minorHAnsi" w:cs="Calibri"/>
          <w:sz w:val="20"/>
          <w:szCs w:val="20"/>
          <w:lang w:eastAsia="pl-PL"/>
        </w:rPr>
        <w:t>publicznych (</w:t>
      </w:r>
      <w:proofErr w:type="spellStart"/>
      <w:r w:rsidR="00312DD3" w:rsidRPr="00312DD3">
        <w:rPr>
          <w:rFonts w:asciiTheme="minorHAnsi" w:hAnsiTheme="minorHAnsi"/>
          <w:sz w:val="20"/>
          <w:szCs w:val="20"/>
        </w:rPr>
        <w:t>Dz.U</w:t>
      </w:r>
      <w:proofErr w:type="spellEnd"/>
      <w:r w:rsidR="00312DD3" w:rsidRPr="00312DD3">
        <w:rPr>
          <w:rFonts w:asciiTheme="minorHAnsi" w:hAnsiTheme="minorHAnsi"/>
          <w:sz w:val="20"/>
          <w:szCs w:val="20"/>
        </w:rPr>
        <w:t>. z 2018 r.  poz. 1986 ze zm.</w:t>
      </w:r>
      <w:r w:rsidRPr="00312DD3">
        <w:rPr>
          <w:rFonts w:asciiTheme="minorHAnsi" w:hAnsiTheme="minorHAnsi" w:cs="Calibri"/>
          <w:sz w:val="20"/>
          <w:szCs w:val="20"/>
          <w:lang w:eastAsia="pl-PL"/>
        </w:rPr>
        <w:t>)</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513D83">
        <w:rPr>
          <w:rFonts w:asciiTheme="minorHAnsi" w:hAnsiTheme="minorHAnsi" w:cs="Arial"/>
          <w:color w:val="000000"/>
          <w:sz w:val="22"/>
          <w:szCs w:val="22"/>
        </w:rPr>
        <w:t>9</w:t>
      </w:r>
      <w:r>
        <w:rPr>
          <w:rFonts w:asciiTheme="minorHAnsi" w:hAnsiTheme="minorHAnsi" w:cs="Arial"/>
          <w:color w:val="000000"/>
          <w:sz w:val="22"/>
          <w:szCs w:val="22"/>
        </w:rPr>
        <w:t xml:space="preserve">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513D83"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 xml:space="preserve">ałącznik nr </w:t>
      </w:r>
      <w:r w:rsidR="00513D83">
        <w:rPr>
          <w:rFonts w:asciiTheme="minorHAnsi" w:hAnsiTheme="minorHAnsi" w:cstheme="minorHAnsi"/>
          <w:iCs/>
          <w:sz w:val="20"/>
          <w:szCs w:val="20"/>
        </w:rPr>
        <w:t>5</w:t>
      </w:r>
    </w:p>
    <w:p w:rsidR="00513D83" w:rsidRPr="00513D83" w:rsidRDefault="000E19A6" w:rsidP="00513D83">
      <w:pPr>
        <w:tabs>
          <w:tab w:val="center" w:pos="7371"/>
        </w:tabs>
        <w:spacing w:before="1920"/>
        <w:jc w:val="center"/>
        <w:rPr>
          <w:rFonts w:asciiTheme="minorHAnsi" w:hAnsiTheme="minorHAnsi" w:cstheme="minorHAnsi"/>
          <w:b/>
          <w:iCs/>
          <w:sz w:val="32"/>
          <w:szCs w:val="32"/>
        </w:rPr>
      </w:pPr>
      <w:r>
        <w:rPr>
          <w:rFonts w:asciiTheme="minorHAnsi" w:hAnsiTheme="minorHAnsi" w:cstheme="minorHAnsi"/>
          <w:b/>
          <w:iCs/>
          <w:sz w:val="32"/>
          <w:szCs w:val="32"/>
        </w:rPr>
        <w:t>KWALIFIKACJE</w:t>
      </w:r>
    </w:p>
    <w:p w:rsidR="00513D83" w:rsidRDefault="00513D83" w:rsidP="00EF475E">
      <w:pPr>
        <w:tabs>
          <w:tab w:val="center" w:pos="7371"/>
        </w:tabs>
        <w:spacing w:before="1920"/>
        <w:jc w:val="right"/>
        <w:rPr>
          <w:rFonts w:asciiTheme="minorHAnsi" w:hAnsiTheme="minorHAnsi" w:cstheme="minorHAnsi"/>
          <w:iCs/>
          <w:sz w:val="20"/>
          <w:szCs w:val="20"/>
        </w:rPr>
      </w:pPr>
    </w:p>
    <w:p w:rsidR="00EF475E" w:rsidRPr="00955C19" w:rsidRDefault="00EF475E" w:rsidP="00EF475E">
      <w:pPr>
        <w:tabs>
          <w:tab w:val="center" w:pos="7371"/>
        </w:tabs>
        <w:spacing w:before="1920"/>
        <w:jc w:val="right"/>
        <w:rPr>
          <w:rFonts w:asciiTheme="minorHAnsi" w:hAnsiTheme="minorHAnsi" w:cstheme="minorHAnsi"/>
          <w:iCs/>
          <w:sz w:val="20"/>
          <w:szCs w:val="20"/>
        </w:rPr>
      </w:pPr>
      <w:r w:rsidRPr="00955C19">
        <w:rPr>
          <w:rFonts w:asciiTheme="minorHAnsi" w:hAnsiTheme="minorHAnsi" w:cstheme="minorHAnsi"/>
          <w:iCs/>
          <w:sz w:val="20"/>
          <w:szCs w:val="20"/>
        </w:rPr>
        <w:t xml:space="preserve"> </w:t>
      </w:r>
    </w:p>
    <w:sectPr w:rsidR="00EF475E" w:rsidRPr="00955C19"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0A0" w:rsidRDefault="004610A0">
      <w:pPr>
        <w:rPr>
          <w:rFonts w:ascii="Times New Roman" w:hAnsi="Times New Roman" w:cs="Times New Roman"/>
        </w:rPr>
      </w:pPr>
      <w:r>
        <w:rPr>
          <w:rFonts w:ascii="Times New Roman" w:hAnsi="Times New Roman" w:cs="Times New Roman"/>
        </w:rPr>
        <w:separator/>
      </w:r>
    </w:p>
  </w:endnote>
  <w:endnote w:type="continuationSeparator" w:id="0">
    <w:p w:rsidR="004610A0" w:rsidRDefault="004610A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4123AE">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E95BFD">
      <w:rPr>
        <w:rStyle w:val="Numerstrony"/>
        <w:rFonts w:ascii="Arial" w:hAnsi="Arial" w:cs="Arial"/>
        <w:noProof/>
        <w:sz w:val="20"/>
        <w:szCs w:val="20"/>
      </w:rPr>
      <w:t>7</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0A0" w:rsidRDefault="004610A0">
      <w:pPr>
        <w:rPr>
          <w:rFonts w:ascii="Times New Roman" w:hAnsi="Times New Roman" w:cs="Times New Roman"/>
        </w:rPr>
      </w:pPr>
      <w:r>
        <w:rPr>
          <w:rFonts w:ascii="Times New Roman" w:hAnsi="Times New Roman" w:cs="Times New Roman"/>
        </w:rPr>
        <w:separator/>
      </w:r>
    </w:p>
  </w:footnote>
  <w:footnote w:type="continuationSeparator" w:id="0">
    <w:p w:rsidR="004610A0" w:rsidRDefault="004610A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127718C6"/>
    <w:multiLevelType w:val="hybridMultilevel"/>
    <w:tmpl w:val="35405B0A"/>
    <w:lvl w:ilvl="0" w:tplc="04150001">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2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7702D94"/>
    <w:multiLevelType w:val="hybridMultilevel"/>
    <w:tmpl w:val="6B1473AE"/>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314D1F8B"/>
    <w:multiLevelType w:val="singleLevel"/>
    <w:tmpl w:val="D2F6A254"/>
    <w:lvl w:ilvl="0">
      <w:start w:val="1"/>
      <w:numFmt w:val="decimal"/>
      <w:lvlText w:val="%1)"/>
      <w:legacy w:legacy="1" w:legacySpace="0" w:legacyIndent="283"/>
      <w:lvlJc w:val="left"/>
      <w:pPr>
        <w:ind w:left="283" w:hanging="283"/>
      </w:pPr>
    </w:lvl>
  </w:abstractNum>
  <w:abstractNum w:abstractNumId="28">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1">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B130BD0"/>
    <w:multiLevelType w:val="hybridMultilevel"/>
    <w:tmpl w:val="9D069C4C"/>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4">
    <w:nsid w:val="43931C4A"/>
    <w:multiLevelType w:val="hybridMultilevel"/>
    <w:tmpl w:val="7FF2F8B2"/>
    <w:lvl w:ilvl="0" w:tplc="3B6C31DC">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5">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9D77428"/>
    <w:multiLevelType w:val="hybridMultilevel"/>
    <w:tmpl w:val="C30084F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6">
    <w:nsid w:val="630B6B45"/>
    <w:multiLevelType w:val="multilevel"/>
    <w:tmpl w:val="3C32C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10"/>
        </w:tabs>
        <w:ind w:left="1210" w:hanging="360"/>
      </w:pPr>
      <w:rPr>
        <w:rFonts w:ascii="Symbol" w:hAnsi="Symbol" w:hint="default"/>
        <w:sz w:val="20"/>
      </w:rPr>
    </w:lvl>
    <w:lvl w:ilvl="2">
      <w:start w:val="1"/>
      <w:numFmt w:val="bullet"/>
      <w:lvlText w:val=""/>
      <w:lvlJc w:val="left"/>
      <w:pPr>
        <w:tabs>
          <w:tab w:val="num" w:pos="1777"/>
        </w:tabs>
        <w:ind w:left="1777"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2">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749950AF"/>
    <w:multiLevelType w:val="hybridMultilevel"/>
    <w:tmpl w:val="FD4604A8"/>
    <w:lvl w:ilvl="0" w:tplc="3B6C31DC">
      <w:start w:val="1"/>
      <w:numFmt w:val="bullet"/>
      <w:lvlText w:val=""/>
      <w:lvlJc w:val="left"/>
      <w:pPr>
        <w:ind w:left="1210" w:hanging="360"/>
      </w:pPr>
      <w:rPr>
        <w:rFonts w:ascii="Symbol" w:hAnsi="Symbol" w:hint="default"/>
      </w:rPr>
    </w:lvl>
    <w:lvl w:ilvl="1" w:tplc="04150003" w:tentative="1">
      <w:start w:val="1"/>
      <w:numFmt w:val="bullet"/>
      <w:lvlText w:val="o"/>
      <w:lvlJc w:val="left"/>
      <w:pPr>
        <w:ind w:left="1358" w:hanging="360"/>
      </w:pPr>
      <w:rPr>
        <w:rFonts w:ascii="Courier New" w:hAnsi="Courier New" w:cs="Courier New" w:hint="default"/>
      </w:rPr>
    </w:lvl>
    <w:lvl w:ilvl="2" w:tplc="04150005" w:tentative="1">
      <w:start w:val="1"/>
      <w:numFmt w:val="bullet"/>
      <w:lvlText w:val=""/>
      <w:lvlJc w:val="left"/>
      <w:pPr>
        <w:ind w:left="2078" w:hanging="360"/>
      </w:pPr>
      <w:rPr>
        <w:rFonts w:ascii="Wingdings" w:hAnsi="Wingdings" w:hint="default"/>
      </w:rPr>
    </w:lvl>
    <w:lvl w:ilvl="3" w:tplc="04150001" w:tentative="1">
      <w:start w:val="1"/>
      <w:numFmt w:val="bullet"/>
      <w:lvlText w:val=""/>
      <w:lvlJc w:val="left"/>
      <w:pPr>
        <w:ind w:left="2798" w:hanging="360"/>
      </w:pPr>
      <w:rPr>
        <w:rFonts w:ascii="Symbol" w:hAnsi="Symbol" w:hint="default"/>
      </w:rPr>
    </w:lvl>
    <w:lvl w:ilvl="4" w:tplc="04150003" w:tentative="1">
      <w:start w:val="1"/>
      <w:numFmt w:val="bullet"/>
      <w:lvlText w:val="o"/>
      <w:lvlJc w:val="left"/>
      <w:pPr>
        <w:ind w:left="3518" w:hanging="360"/>
      </w:pPr>
      <w:rPr>
        <w:rFonts w:ascii="Courier New" w:hAnsi="Courier New" w:cs="Courier New" w:hint="default"/>
      </w:rPr>
    </w:lvl>
    <w:lvl w:ilvl="5" w:tplc="04150005" w:tentative="1">
      <w:start w:val="1"/>
      <w:numFmt w:val="bullet"/>
      <w:lvlText w:val=""/>
      <w:lvlJc w:val="left"/>
      <w:pPr>
        <w:ind w:left="4238" w:hanging="360"/>
      </w:pPr>
      <w:rPr>
        <w:rFonts w:ascii="Wingdings" w:hAnsi="Wingdings" w:hint="default"/>
      </w:rPr>
    </w:lvl>
    <w:lvl w:ilvl="6" w:tplc="04150001" w:tentative="1">
      <w:start w:val="1"/>
      <w:numFmt w:val="bullet"/>
      <w:lvlText w:val=""/>
      <w:lvlJc w:val="left"/>
      <w:pPr>
        <w:ind w:left="4958" w:hanging="360"/>
      </w:pPr>
      <w:rPr>
        <w:rFonts w:ascii="Symbol" w:hAnsi="Symbol" w:hint="default"/>
      </w:rPr>
    </w:lvl>
    <w:lvl w:ilvl="7" w:tplc="04150003" w:tentative="1">
      <w:start w:val="1"/>
      <w:numFmt w:val="bullet"/>
      <w:lvlText w:val="o"/>
      <w:lvlJc w:val="left"/>
      <w:pPr>
        <w:ind w:left="5678" w:hanging="360"/>
      </w:pPr>
      <w:rPr>
        <w:rFonts w:ascii="Courier New" w:hAnsi="Courier New" w:cs="Courier New" w:hint="default"/>
      </w:rPr>
    </w:lvl>
    <w:lvl w:ilvl="8" w:tplc="04150005" w:tentative="1">
      <w:start w:val="1"/>
      <w:numFmt w:val="bullet"/>
      <w:lvlText w:val=""/>
      <w:lvlJc w:val="left"/>
      <w:pPr>
        <w:ind w:left="6398" w:hanging="360"/>
      </w:pPr>
      <w:rPr>
        <w:rFonts w:ascii="Wingdings" w:hAnsi="Wingdings" w:hint="default"/>
      </w:rPr>
    </w:lvl>
  </w:abstractNum>
  <w:abstractNum w:abstractNumId="54">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0A3289"/>
    <w:multiLevelType w:val="hybridMultilevel"/>
    <w:tmpl w:val="9D9CFDC6"/>
    <w:lvl w:ilvl="0" w:tplc="2FEE39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5"/>
  </w:num>
  <w:num w:numId="3">
    <w:abstractNumId w:val="51"/>
  </w:num>
  <w:num w:numId="4">
    <w:abstractNumId w:val="30"/>
    <w:lvlOverride w:ilvl="0">
      <w:startOverride w:val="1"/>
    </w:lvlOverride>
  </w:num>
  <w:num w:numId="5">
    <w:abstractNumId w:val="18"/>
  </w:num>
  <w:num w:numId="6">
    <w:abstractNumId w:val="21"/>
  </w:num>
  <w:num w:numId="7">
    <w:abstractNumId w:val="54"/>
  </w:num>
  <w:num w:numId="8">
    <w:abstractNumId w:val="43"/>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6"/>
  </w:num>
  <w:num w:numId="12">
    <w:abstractNumId w:val="31"/>
  </w:num>
  <w:num w:numId="13">
    <w:abstractNumId w:val="16"/>
  </w:num>
  <w:num w:numId="14">
    <w:abstractNumId w:val="52"/>
  </w:num>
  <w:num w:numId="15">
    <w:abstractNumId w:val="3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1"/>
  </w:num>
  <w:num w:numId="27">
    <w:abstractNumId w:val="46"/>
  </w:num>
  <w:num w:numId="28">
    <w:abstractNumId w:val="34"/>
  </w:num>
  <w:num w:numId="29">
    <w:abstractNumId w:val="19"/>
  </w:num>
  <w:num w:numId="30">
    <w:abstractNumId w:val="53"/>
  </w:num>
  <w:num w:numId="31">
    <w:abstractNumId w:val="55"/>
  </w:num>
  <w:num w:numId="32">
    <w:abstractNumId w:val="23"/>
  </w:num>
  <w:num w:numId="33">
    <w:abstractNumId w:val="32"/>
  </w:num>
  <w:num w:numId="34">
    <w:abstractNumId w:val="24"/>
  </w:num>
  <w:num w:numId="35">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2770"/>
  </w:hdrShapeDefaults>
  <w:footnotePr>
    <w:footnote w:id="-1"/>
    <w:footnote w:id="0"/>
  </w:footnotePr>
  <w:endnotePr>
    <w:endnote w:id="-1"/>
    <w:endnote w:id="0"/>
  </w:endnotePr>
  <w:compat/>
  <w:rsids>
    <w:rsidRoot w:val="0066246C"/>
    <w:rsid w:val="00001B0C"/>
    <w:rsid w:val="0000255B"/>
    <w:rsid w:val="00004E5F"/>
    <w:rsid w:val="00007065"/>
    <w:rsid w:val="00010173"/>
    <w:rsid w:val="00011E4F"/>
    <w:rsid w:val="0001213E"/>
    <w:rsid w:val="000228D8"/>
    <w:rsid w:val="000258F1"/>
    <w:rsid w:val="00027114"/>
    <w:rsid w:val="00031CEF"/>
    <w:rsid w:val="0003237B"/>
    <w:rsid w:val="00033DD5"/>
    <w:rsid w:val="00034BC5"/>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1604"/>
    <w:rsid w:val="00083625"/>
    <w:rsid w:val="0008704C"/>
    <w:rsid w:val="0009018F"/>
    <w:rsid w:val="000902DA"/>
    <w:rsid w:val="0009371F"/>
    <w:rsid w:val="000A2343"/>
    <w:rsid w:val="000A5756"/>
    <w:rsid w:val="000A5D97"/>
    <w:rsid w:val="000B272F"/>
    <w:rsid w:val="000B2BA9"/>
    <w:rsid w:val="000B5A45"/>
    <w:rsid w:val="000C0524"/>
    <w:rsid w:val="000C0F34"/>
    <w:rsid w:val="000C2E38"/>
    <w:rsid w:val="000C4FEE"/>
    <w:rsid w:val="000D02B8"/>
    <w:rsid w:val="000D3E8A"/>
    <w:rsid w:val="000D525E"/>
    <w:rsid w:val="000E19A6"/>
    <w:rsid w:val="000E43DC"/>
    <w:rsid w:val="000E4A40"/>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E2CE0"/>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478F"/>
    <w:rsid w:val="00297F2F"/>
    <w:rsid w:val="002A42E3"/>
    <w:rsid w:val="002A5A4C"/>
    <w:rsid w:val="002A7264"/>
    <w:rsid w:val="002B11E9"/>
    <w:rsid w:val="002B55C4"/>
    <w:rsid w:val="002C5484"/>
    <w:rsid w:val="002C61A1"/>
    <w:rsid w:val="002D70D9"/>
    <w:rsid w:val="002E16DC"/>
    <w:rsid w:val="002E7174"/>
    <w:rsid w:val="002F005C"/>
    <w:rsid w:val="002F4D42"/>
    <w:rsid w:val="00310B39"/>
    <w:rsid w:val="00312DD3"/>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A7335"/>
    <w:rsid w:val="003B2FEE"/>
    <w:rsid w:val="003B4900"/>
    <w:rsid w:val="003B4EBC"/>
    <w:rsid w:val="003B5F10"/>
    <w:rsid w:val="003C130E"/>
    <w:rsid w:val="003C31AB"/>
    <w:rsid w:val="003C6F20"/>
    <w:rsid w:val="003E545D"/>
    <w:rsid w:val="003E56E6"/>
    <w:rsid w:val="003F02C6"/>
    <w:rsid w:val="003F1CB1"/>
    <w:rsid w:val="003F3CF8"/>
    <w:rsid w:val="00400A1A"/>
    <w:rsid w:val="00411875"/>
    <w:rsid w:val="00412031"/>
    <w:rsid w:val="004123AE"/>
    <w:rsid w:val="004165FD"/>
    <w:rsid w:val="00425FE3"/>
    <w:rsid w:val="00426924"/>
    <w:rsid w:val="00427558"/>
    <w:rsid w:val="00431C39"/>
    <w:rsid w:val="00435455"/>
    <w:rsid w:val="00441F16"/>
    <w:rsid w:val="004426D8"/>
    <w:rsid w:val="00446914"/>
    <w:rsid w:val="00447CF4"/>
    <w:rsid w:val="0045472C"/>
    <w:rsid w:val="0045532A"/>
    <w:rsid w:val="00460586"/>
    <w:rsid w:val="004610A0"/>
    <w:rsid w:val="0046299B"/>
    <w:rsid w:val="00472159"/>
    <w:rsid w:val="00477CC4"/>
    <w:rsid w:val="00493054"/>
    <w:rsid w:val="00495177"/>
    <w:rsid w:val="004975C2"/>
    <w:rsid w:val="004A0471"/>
    <w:rsid w:val="004A426F"/>
    <w:rsid w:val="004A70A0"/>
    <w:rsid w:val="004B32A9"/>
    <w:rsid w:val="004B3BA6"/>
    <w:rsid w:val="004B6AEE"/>
    <w:rsid w:val="004C2821"/>
    <w:rsid w:val="004D621A"/>
    <w:rsid w:val="004E4254"/>
    <w:rsid w:val="004F5896"/>
    <w:rsid w:val="00500755"/>
    <w:rsid w:val="00505FD4"/>
    <w:rsid w:val="00513D83"/>
    <w:rsid w:val="005157E0"/>
    <w:rsid w:val="00515F5D"/>
    <w:rsid w:val="005205EA"/>
    <w:rsid w:val="00524A06"/>
    <w:rsid w:val="00526C03"/>
    <w:rsid w:val="00526FA3"/>
    <w:rsid w:val="0053081F"/>
    <w:rsid w:val="00537892"/>
    <w:rsid w:val="00544537"/>
    <w:rsid w:val="00550E36"/>
    <w:rsid w:val="00557EF4"/>
    <w:rsid w:val="00562571"/>
    <w:rsid w:val="005638E1"/>
    <w:rsid w:val="0056416D"/>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76DD"/>
    <w:rsid w:val="006A7767"/>
    <w:rsid w:val="006B277A"/>
    <w:rsid w:val="006B4D87"/>
    <w:rsid w:val="006D1E58"/>
    <w:rsid w:val="006E6093"/>
    <w:rsid w:val="006F72A2"/>
    <w:rsid w:val="007062A5"/>
    <w:rsid w:val="00707495"/>
    <w:rsid w:val="0071011F"/>
    <w:rsid w:val="00712305"/>
    <w:rsid w:val="00724517"/>
    <w:rsid w:val="00725175"/>
    <w:rsid w:val="00725624"/>
    <w:rsid w:val="007332F1"/>
    <w:rsid w:val="00733521"/>
    <w:rsid w:val="0074687E"/>
    <w:rsid w:val="00755AC3"/>
    <w:rsid w:val="0076085A"/>
    <w:rsid w:val="00761D8C"/>
    <w:rsid w:val="00765B38"/>
    <w:rsid w:val="00770F47"/>
    <w:rsid w:val="00772144"/>
    <w:rsid w:val="00781CA4"/>
    <w:rsid w:val="00791202"/>
    <w:rsid w:val="00793517"/>
    <w:rsid w:val="007958B5"/>
    <w:rsid w:val="00797092"/>
    <w:rsid w:val="00797153"/>
    <w:rsid w:val="007B12F1"/>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41116"/>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035"/>
    <w:rsid w:val="008F04E8"/>
    <w:rsid w:val="008F1355"/>
    <w:rsid w:val="008F5F0B"/>
    <w:rsid w:val="008F726F"/>
    <w:rsid w:val="009002B1"/>
    <w:rsid w:val="00901DD0"/>
    <w:rsid w:val="00902AA0"/>
    <w:rsid w:val="009058BD"/>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D4BE8"/>
    <w:rsid w:val="009E0383"/>
    <w:rsid w:val="009E78B3"/>
    <w:rsid w:val="009F241A"/>
    <w:rsid w:val="009F4C44"/>
    <w:rsid w:val="009F515D"/>
    <w:rsid w:val="00A001CE"/>
    <w:rsid w:val="00A06487"/>
    <w:rsid w:val="00A16D83"/>
    <w:rsid w:val="00A2031B"/>
    <w:rsid w:val="00A20D15"/>
    <w:rsid w:val="00A22205"/>
    <w:rsid w:val="00A33D22"/>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37AF5"/>
    <w:rsid w:val="00B408C3"/>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3190"/>
    <w:rsid w:val="00BC45E1"/>
    <w:rsid w:val="00BC62F4"/>
    <w:rsid w:val="00BC6547"/>
    <w:rsid w:val="00BD22B7"/>
    <w:rsid w:val="00BE0C8A"/>
    <w:rsid w:val="00BE147B"/>
    <w:rsid w:val="00BE2A51"/>
    <w:rsid w:val="00BE2DF7"/>
    <w:rsid w:val="00BE3F5E"/>
    <w:rsid w:val="00BE4851"/>
    <w:rsid w:val="00BE5B13"/>
    <w:rsid w:val="00BF27DC"/>
    <w:rsid w:val="00C02573"/>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B1197"/>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5C2C"/>
    <w:rsid w:val="00D968AB"/>
    <w:rsid w:val="00DB2A23"/>
    <w:rsid w:val="00DB2A2B"/>
    <w:rsid w:val="00DB7D06"/>
    <w:rsid w:val="00DC023B"/>
    <w:rsid w:val="00DC0B66"/>
    <w:rsid w:val="00DC4597"/>
    <w:rsid w:val="00DC7B5B"/>
    <w:rsid w:val="00DC7CE4"/>
    <w:rsid w:val="00DD33DB"/>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6707"/>
    <w:rsid w:val="00E67571"/>
    <w:rsid w:val="00E75BB8"/>
    <w:rsid w:val="00E7717E"/>
    <w:rsid w:val="00E77788"/>
    <w:rsid w:val="00E83DBF"/>
    <w:rsid w:val="00E87A0C"/>
    <w:rsid w:val="00E91A57"/>
    <w:rsid w:val="00E939C5"/>
    <w:rsid w:val="00E93D31"/>
    <w:rsid w:val="00E940F4"/>
    <w:rsid w:val="00E95BFD"/>
    <w:rsid w:val="00E9774C"/>
    <w:rsid w:val="00EA6F48"/>
    <w:rsid w:val="00EB18D0"/>
    <w:rsid w:val="00EB373A"/>
    <w:rsid w:val="00EC1AAA"/>
    <w:rsid w:val="00EC2886"/>
    <w:rsid w:val="00ED497C"/>
    <w:rsid w:val="00EF38E5"/>
    <w:rsid w:val="00EF475E"/>
    <w:rsid w:val="00F001AD"/>
    <w:rsid w:val="00F069BC"/>
    <w:rsid w:val="00F07E97"/>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29B1"/>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170145057">
      <w:bodyDiv w:val="1"/>
      <w:marLeft w:val="0"/>
      <w:marRight w:val="0"/>
      <w:marTop w:val="0"/>
      <w:marBottom w:val="0"/>
      <w:divBdr>
        <w:top w:val="none" w:sz="0" w:space="0" w:color="auto"/>
        <w:left w:val="none" w:sz="0" w:space="0" w:color="auto"/>
        <w:bottom w:val="none" w:sz="0" w:space="0" w:color="auto"/>
        <w:right w:val="none" w:sz="0" w:space="0" w:color="auto"/>
      </w:divBdr>
    </w:div>
    <w:div w:id="364796465">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47373446">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14439283">
      <w:bodyDiv w:val="1"/>
      <w:marLeft w:val="0"/>
      <w:marRight w:val="0"/>
      <w:marTop w:val="0"/>
      <w:marBottom w:val="0"/>
      <w:divBdr>
        <w:top w:val="none" w:sz="0" w:space="0" w:color="auto"/>
        <w:left w:val="none" w:sz="0" w:space="0" w:color="auto"/>
        <w:bottom w:val="none" w:sz="0" w:space="0" w:color="auto"/>
        <w:right w:val="none" w:sz="0" w:space="0" w:color="auto"/>
      </w:divBdr>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0EF9-F248-49B3-8E99-950B8B99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2516</Words>
  <Characters>15102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17583</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2019-02-20T16:12:00Z</dcterms:created>
  <dcterms:modified xsi:type="dcterms:W3CDTF">2019-02-20T16:13:00Z</dcterms:modified>
</cp:coreProperties>
</file>